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903B" w14:textId="77777777" w:rsidR="00D16E68" w:rsidRPr="00197332" w:rsidRDefault="00D16E68" w:rsidP="00915686"/>
    <w:p w14:paraId="6E2BA6A6" w14:textId="249551C9" w:rsidR="00D16E68" w:rsidRPr="00197332" w:rsidRDefault="007D5E60" w:rsidP="00D16E68">
      <w:pPr>
        <w:jc w:val="center"/>
        <w:rPr>
          <w:rFonts w:eastAsia="Arial"/>
          <w:b/>
          <w:bCs/>
          <w:color w:val="000000"/>
          <w:kern w:val="2"/>
          <w:sz w:val="32"/>
          <w:szCs w:val="32"/>
          <w14:ligatures w14:val="standardContextual"/>
        </w:rPr>
      </w:pPr>
      <w:r>
        <w:rPr>
          <w:rFonts w:eastAsia="Arial"/>
          <w:b/>
          <w:bCs/>
          <w:color w:val="000000"/>
          <w:kern w:val="2"/>
          <w:sz w:val="32"/>
          <w:szCs w:val="32"/>
          <w14:ligatures w14:val="standardContextual"/>
        </w:rPr>
        <w:t>MINUTES</w:t>
      </w:r>
    </w:p>
    <w:p w14:paraId="1BA51D5A" w14:textId="77777777" w:rsidR="00D16E68" w:rsidRPr="00197332" w:rsidRDefault="00D16E68" w:rsidP="00D16E68">
      <w:pPr>
        <w:jc w:val="center"/>
        <w:rPr>
          <w:rFonts w:eastAsia="Arial"/>
          <w:b/>
          <w:bCs/>
          <w:color w:val="000000"/>
          <w:kern w:val="2"/>
          <w:sz w:val="32"/>
          <w:szCs w:val="32"/>
          <w14:ligatures w14:val="standardContextual"/>
        </w:rPr>
      </w:pPr>
      <w:r w:rsidRPr="00197332">
        <w:rPr>
          <w:rFonts w:eastAsia="Arial"/>
          <w:b/>
          <w:bCs/>
          <w:color w:val="000000"/>
          <w:kern w:val="2"/>
          <w:sz w:val="32"/>
          <w:szCs w:val="32"/>
          <w14:ligatures w14:val="standardContextual"/>
        </w:rPr>
        <w:t>State Advisory Council on EMS (SAC)</w:t>
      </w:r>
    </w:p>
    <w:p w14:paraId="2863C0AA" w14:textId="03912DE0" w:rsidR="00D16E68" w:rsidRPr="00197332" w:rsidRDefault="00D16E68" w:rsidP="00D16E68">
      <w:pPr>
        <w:ind w:left="24" w:hanging="10"/>
        <w:jc w:val="center"/>
        <w:rPr>
          <w:rFonts w:eastAsia="Arial"/>
          <w:color w:val="000000"/>
          <w:kern w:val="2"/>
          <w14:ligatures w14:val="standardContextual"/>
        </w:rPr>
      </w:pPr>
      <w:r w:rsidRPr="00197332">
        <w:rPr>
          <w:rFonts w:eastAsia="Arial"/>
          <w:color w:val="000000"/>
          <w:kern w:val="2"/>
          <w14:ligatures w14:val="standardContextual"/>
        </w:rPr>
        <w:t xml:space="preserve">Tuesday, </w:t>
      </w:r>
      <w:proofErr w:type="gramStart"/>
      <w:r w:rsidR="00C96D2D">
        <w:rPr>
          <w:rFonts w:eastAsia="Arial"/>
          <w:color w:val="000000"/>
          <w:kern w:val="2"/>
          <w14:ligatures w14:val="standardContextual"/>
        </w:rPr>
        <w:t>September</w:t>
      </w:r>
      <w:r w:rsidRPr="00197332">
        <w:rPr>
          <w:rFonts w:eastAsia="Arial"/>
          <w:color w:val="000000"/>
          <w:kern w:val="2"/>
          <w14:ligatures w14:val="standardContextual"/>
        </w:rPr>
        <w:t>,</w:t>
      </w:r>
      <w:proofErr w:type="gramEnd"/>
      <w:r w:rsidRPr="00197332">
        <w:rPr>
          <w:rFonts w:eastAsia="Arial"/>
          <w:color w:val="000000"/>
          <w:kern w:val="2"/>
          <w14:ligatures w14:val="standardContextual"/>
        </w:rPr>
        <w:t xml:space="preserve"> 2025</w:t>
      </w:r>
    </w:p>
    <w:p w14:paraId="15E311BA" w14:textId="77777777" w:rsidR="00D16E68" w:rsidRPr="00197332" w:rsidRDefault="00D16E68" w:rsidP="00D16E68">
      <w:pPr>
        <w:ind w:left="24" w:hanging="10"/>
        <w:jc w:val="center"/>
        <w:rPr>
          <w:rFonts w:eastAsia="Arial"/>
          <w:color w:val="000000"/>
          <w:kern w:val="2"/>
          <w14:ligatures w14:val="standardContextual"/>
        </w:rPr>
      </w:pPr>
      <w:r w:rsidRPr="00197332">
        <w:rPr>
          <w:rFonts w:eastAsia="Arial"/>
          <w:color w:val="000000"/>
          <w:kern w:val="2"/>
          <w14:ligatures w14:val="standardContextual"/>
        </w:rPr>
        <w:t>1230-1400</w:t>
      </w:r>
    </w:p>
    <w:p w14:paraId="432BC97D" w14:textId="77777777" w:rsidR="00D16E68" w:rsidRPr="00072277" w:rsidRDefault="00D16E68" w:rsidP="00D16E68">
      <w:pPr>
        <w:ind w:left="24" w:hanging="10"/>
        <w:rPr>
          <w:rFonts w:eastAsia="Arial"/>
          <w:color w:val="000000"/>
          <w:kern w:val="2"/>
          <w14:ligatures w14:val="standardContextual"/>
        </w:rPr>
      </w:pPr>
    </w:p>
    <w:p w14:paraId="01DD8DBE" w14:textId="77777777" w:rsidR="00D16E68" w:rsidRPr="00072277" w:rsidRDefault="00D16E68" w:rsidP="00D16E68">
      <w:pPr>
        <w:ind w:left="24" w:hanging="10"/>
        <w:rPr>
          <w:rFonts w:eastAsia="Arial"/>
          <w:color w:val="000000"/>
          <w:kern w:val="2"/>
          <w14:ligatures w14:val="standardContextual"/>
        </w:rPr>
      </w:pPr>
    </w:p>
    <w:p w14:paraId="2B935085" w14:textId="148C68BB" w:rsidR="00D16E68" w:rsidRPr="00E518B7" w:rsidRDefault="00D16E68" w:rsidP="00D16E68">
      <w:pPr>
        <w:ind w:left="24" w:hanging="10"/>
        <w:rPr>
          <w:rFonts w:eastAsia="Arial"/>
          <w:color w:val="000000"/>
          <w:kern w:val="2"/>
          <w14:ligatures w14:val="standardContextual"/>
        </w:rPr>
      </w:pPr>
      <w:r w:rsidRPr="00E518B7">
        <w:rPr>
          <w:rFonts w:eastAsia="Arial"/>
          <w:color w:val="000000"/>
          <w:kern w:val="2"/>
          <w14:ligatures w14:val="standardContextual"/>
        </w:rPr>
        <w:t>In Person</w:t>
      </w:r>
      <w:proofErr w:type="gramStart"/>
      <w:r w:rsidRPr="00E518B7">
        <w:rPr>
          <w:rFonts w:eastAsia="Arial"/>
          <w:color w:val="000000"/>
          <w:kern w:val="2"/>
          <w14:ligatures w14:val="standardContextual"/>
        </w:rPr>
        <w:t xml:space="preserve">: </w:t>
      </w:r>
      <w:r w:rsidRPr="00E518B7">
        <w:rPr>
          <w:rFonts w:eastAsia="Arial"/>
          <w:color w:val="000000"/>
          <w:kern w:val="2"/>
          <w14:ligatures w14:val="standardContextual"/>
        </w:rPr>
        <w:tab/>
      </w:r>
      <w:r w:rsidR="00D94FFD" w:rsidRPr="00E518B7">
        <w:rPr>
          <w:rFonts w:eastAsia="Arial"/>
          <w:color w:val="000000"/>
          <w:kern w:val="2"/>
          <w14:ligatures w14:val="standardContextual"/>
        </w:rPr>
        <w:t>Truman</w:t>
      </w:r>
      <w:proofErr w:type="gramEnd"/>
      <w:r w:rsidR="00D94FFD" w:rsidRPr="00E518B7">
        <w:rPr>
          <w:rFonts w:eastAsia="Arial"/>
          <w:color w:val="000000"/>
          <w:kern w:val="2"/>
          <w14:ligatures w14:val="standardContextual"/>
        </w:rPr>
        <w:t xml:space="preserve"> Building</w:t>
      </w:r>
      <w:r w:rsidR="002D7970" w:rsidRPr="00E518B7">
        <w:rPr>
          <w:rFonts w:eastAsia="Arial"/>
          <w:color w:val="000000"/>
          <w:kern w:val="2"/>
          <w14:ligatures w14:val="standardContextual"/>
        </w:rPr>
        <w:t>. 301 W High St, Jefferson City, MO 65101</w:t>
      </w:r>
    </w:p>
    <w:p w14:paraId="7BC2AEDD" w14:textId="5790BF88" w:rsidR="00F10714" w:rsidRPr="00E518B7" w:rsidRDefault="00D16E68" w:rsidP="005D6A9E">
      <w:pPr>
        <w:rPr>
          <w:rFonts w:eastAsia="Arial"/>
          <w:color w:val="000000"/>
          <w:kern w:val="2"/>
          <w14:ligatures w14:val="standardContextual"/>
        </w:rPr>
      </w:pPr>
      <w:r w:rsidRPr="00E518B7">
        <w:rPr>
          <w:rFonts w:eastAsia="Arial"/>
          <w:color w:val="000000"/>
          <w:kern w:val="2"/>
          <w14:ligatures w14:val="standardContextual"/>
        </w:rPr>
        <w:t xml:space="preserve">Virtual:   </w:t>
      </w:r>
      <w:r w:rsidR="00C96D2D" w:rsidRPr="00E518B7">
        <w:rPr>
          <w:rFonts w:eastAsia="Arial"/>
          <w:color w:val="000000"/>
          <w:kern w:val="2"/>
          <w14:ligatures w14:val="standardContextual"/>
        </w:rPr>
        <w:tab/>
      </w:r>
      <w:hyperlink r:id="rId8" w:history="1">
        <w:r w:rsidR="00E518B7" w:rsidRPr="00E518B7">
          <w:rPr>
            <w:rStyle w:val="Hyperlink"/>
            <w:rFonts w:eastAsia="Arial"/>
            <w:kern w:val="2"/>
            <w:sz w:val="20"/>
            <w:szCs w:val="20"/>
            <w14:ligatures w14:val="standardContextual"/>
          </w:rPr>
          <w:t>https://stateofmo.webex.com/stateofmo/j.php?MTID=m72145a87e5ce21fd67eff1135d4017db</w:t>
        </w:r>
      </w:hyperlink>
      <w:r w:rsidR="00E518B7" w:rsidRPr="00E518B7">
        <w:rPr>
          <w:rFonts w:eastAsia="Arial"/>
          <w:color w:val="000000"/>
          <w:kern w:val="2"/>
          <w:sz w:val="20"/>
          <w:szCs w:val="20"/>
          <w14:ligatures w14:val="standardContextual"/>
        </w:rPr>
        <w:t xml:space="preserve"> </w:t>
      </w:r>
    </w:p>
    <w:p w14:paraId="31397337" w14:textId="264612DC" w:rsidR="001F1E2A" w:rsidRPr="00E518B7" w:rsidRDefault="001F1E2A" w:rsidP="005D6A9E">
      <w:pPr>
        <w:rPr>
          <w:rFonts w:eastAsia="Arial"/>
          <w:color w:val="000000"/>
          <w:kern w:val="2"/>
          <w14:ligatures w14:val="standardContextual"/>
        </w:rPr>
      </w:pPr>
      <w:r w:rsidRPr="00E518B7">
        <w:rPr>
          <w:rFonts w:eastAsia="Arial"/>
          <w:color w:val="000000"/>
          <w:kern w:val="2"/>
          <w14:ligatures w14:val="standardContextual"/>
        </w:rPr>
        <w:t>Meeting</w:t>
      </w:r>
      <w:r w:rsidR="00500495" w:rsidRPr="00E518B7">
        <w:rPr>
          <w:rFonts w:eastAsia="Arial"/>
          <w:color w:val="000000"/>
          <w:kern w:val="2"/>
          <w14:ligatures w14:val="standardContextual"/>
        </w:rPr>
        <w:t xml:space="preserve"> ID</w:t>
      </w:r>
      <w:proofErr w:type="gramStart"/>
      <w:r w:rsidRPr="00E518B7">
        <w:rPr>
          <w:rFonts w:eastAsia="Arial"/>
          <w:color w:val="000000"/>
          <w:kern w:val="2"/>
          <w14:ligatures w14:val="standardContextual"/>
        </w:rPr>
        <w:t xml:space="preserve">: </w:t>
      </w:r>
      <w:r w:rsidRPr="00E518B7">
        <w:rPr>
          <w:rFonts w:eastAsia="Arial"/>
          <w:color w:val="000000"/>
          <w:kern w:val="2"/>
          <w14:ligatures w14:val="standardContextual"/>
        </w:rPr>
        <w:tab/>
      </w:r>
      <w:r w:rsidR="001F60E4" w:rsidRPr="00E518B7">
        <w:rPr>
          <w:rFonts w:eastAsia="Arial"/>
          <w:color w:val="000000"/>
          <w:kern w:val="2"/>
          <w14:ligatures w14:val="standardContextual"/>
        </w:rPr>
        <w:t>2869</w:t>
      </w:r>
      <w:proofErr w:type="gramEnd"/>
      <w:r w:rsidR="001F60E4" w:rsidRPr="00E518B7">
        <w:rPr>
          <w:rFonts w:eastAsia="Arial"/>
          <w:color w:val="000000"/>
          <w:kern w:val="2"/>
          <w14:ligatures w14:val="standardContextual"/>
        </w:rPr>
        <w:t xml:space="preserve"> 709 8445</w:t>
      </w:r>
    </w:p>
    <w:p w14:paraId="1DD2D558" w14:textId="59AB2E2E" w:rsidR="001F1E2A" w:rsidRPr="00E518B7" w:rsidRDefault="001F1E2A" w:rsidP="001F1E2A">
      <w:pPr>
        <w:ind w:left="24" w:hanging="10"/>
        <w:rPr>
          <w:rFonts w:eastAsia="Arial"/>
          <w:color w:val="000000"/>
          <w:kern w:val="2"/>
          <w14:ligatures w14:val="standardContextual"/>
        </w:rPr>
      </w:pPr>
      <w:r w:rsidRPr="00E518B7">
        <w:rPr>
          <w:rFonts w:eastAsia="Arial"/>
          <w:color w:val="000000"/>
          <w:kern w:val="2"/>
          <w14:ligatures w14:val="standardContextual"/>
        </w:rPr>
        <w:t>Password</w:t>
      </w:r>
      <w:proofErr w:type="gramStart"/>
      <w:r w:rsidRPr="00E518B7">
        <w:rPr>
          <w:rFonts w:eastAsia="Arial"/>
          <w:color w:val="000000"/>
          <w:kern w:val="2"/>
          <w14:ligatures w14:val="standardContextual"/>
        </w:rPr>
        <w:t xml:space="preserve">: </w:t>
      </w:r>
      <w:r w:rsidRPr="00E518B7">
        <w:rPr>
          <w:rFonts w:eastAsia="Arial"/>
          <w:color w:val="000000"/>
          <w:kern w:val="2"/>
          <w14:ligatures w14:val="standardContextual"/>
        </w:rPr>
        <w:tab/>
      </w:r>
      <w:r w:rsidR="001F60E4" w:rsidRPr="00E518B7">
        <w:rPr>
          <w:rFonts w:eastAsia="Arial"/>
          <w:color w:val="000000"/>
          <w:kern w:val="2"/>
          <w14:ligatures w14:val="standardContextual"/>
        </w:rPr>
        <w:t>83NUw3mabkv</w:t>
      </w:r>
      <w:proofErr w:type="gramEnd"/>
    </w:p>
    <w:p w14:paraId="7CE384DF" w14:textId="6409C098" w:rsidR="005D6A9E" w:rsidRPr="00E518B7" w:rsidRDefault="00D16E68" w:rsidP="00D16E68">
      <w:pPr>
        <w:ind w:left="24" w:hanging="10"/>
        <w:rPr>
          <w:rFonts w:eastAsia="Aptos"/>
          <w:color w:val="000000"/>
        </w:rPr>
      </w:pPr>
      <w:r w:rsidRPr="00E518B7">
        <w:rPr>
          <w:rFonts w:eastAsia="Arial"/>
          <w:color w:val="000000"/>
          <w:kern w:val="2"/>
          <w14:ligatures w14:val="standardContextual"/>
        </w:rPr>
        <w:t>Phone</w:t>
      </w:r>
      <w:r w:rsidR="005D6A9E" w:rsidRPr="00E518B7">
        <w:rPr>
          <w:rFonts w:eastAsia="Arial"/>
          <w:color w:val="000000"/>
          <w:kern w:val="2"/>
          <w14:ligatures w14:val="standardContextual"/>
        </w:rPr>
        <w:t xml:space="preserve"> Link</w:t>
      </w:r>
      <w:r w:rsidRPr="00E518B7">
        <w:rPr>
          <w:rFonts w:eastAsia="Arial"/>
          <w:color w:val="000000"/>
          <w:kern w:val="2"/>
          <w14:ligatures w14:val="standardContextual"/>
        </w:rPr>
        <w:t>:</w:t>
      </w:r>
      <w:r w:rsidRPr="00E518B7">
        <w:rPr>
          <w:rFonts w:eastAsia="Arial"/>
          <w:color w:val="000000"/>
          <w:kern w:val="2"/>
          <w14:ligatures w14:val="standardContextual"/>
        </w:rPr>
        <w:tab/>
      </w:r>
      <w:hyperlink r:id="rId9" w:history="1">
        <w:r w:rsidR="007666F2" w:rsidRPr="00E518B7">
          <w:rPr>
            <w:color w:val="005E7D"/>
          </w:rPr>
          <w:t>+1-650-479-</w:t>
        </w:r>
        <w:proofErr w:type="gramStart"/>
        <w:r w:rsidR="007666F2" w:rsidRPr="00E518B7">
          <w:rPr>
            <w:color w:val="005E7D"/>
          </w:rPr>
          <w:t>3207,,</w:t>
        </w:r>
        <w:proofErr w:type="gramEnd"/>
        <w:r w:rsidR="007666F2" w:rsidRPr="00E518B7">
          <w:rPr>
            <w:color w:val="005E7D"/>
          </w:rPr>
          <w:t>28697098445##</w:t>
        </w:r>
      </w:hyperlink>
      <w:r w:rsidR="007666F2" w:rsidRPr="00E518B7">
        <w:rPr>
          <w:color w:val="333333"/>
        </w:rPr>
        <w:t xml:space="preserve"> </w:t>
      </w:r>
      <w:r w:rsidR="001F60E4" w:rsidRPr="00E518B7">
        <w:rPr>
          <w:rFonts w:eastAsia="Arial"/>
          <w:color w:val="000000"/>
          <w:kern w:val="2"/>
          <w14:ligatures w14:val="standardContextual"/>
        </w:rPr>
        <w:t xml:space="preserve"> </w:t>
      </w:r>
    </w:p>
    <w:p w14:paraId="777A14EB" w14:textId="5C5B9A76" w:rsidR="005D6A9E" w:rsidRPr="00E518B7" w:rsidRDefault="005D6A9E" w:rsidP="00D16E68">
      <w:pPr>
        <w:ind w:left="24" w:hanging="10"/>
        <w:rPr>
          <w:rFonts w:eastAsia="Arial"/>
          <w:color w:val="000000"/>
          <w:kern w:val="2"/>
          <w14:ligatures w14:val="standardContextual"/>
        </w:rPr>
      </w:pPr>
      <w:r w:rsidRPr="00E518B7">
        <w:rPr>
          <w:rFonts w:eastAsia="Arial"/>
          <w:color w:val="000000"/>
          <w:kern w:val="2"/>
          <w14:ligatures w14:val="standardContextual"/>
        </w:rPr>
        <w:t>Phone</w:t>
      </w:r>
      <w:proofErr w:type="gramStart"/>
      <w:r w:rsidRPr="00E518B7">
        <w:rPr>
          <w:rFonts w:eastAsia="Arial"/>
          <w:color w:val="000000"/>
          <w:kern w:val="2"/>
          <w14:ligatures w14:val="standardContextual"/>
        </w:rPr>
        <w:t>:</w:t>
      </w:r>
      <w:r w:rsidRPr="00E518B7">
        <w:rPr>
          <w:rFonts w:eastAsia="Arial"/>
          <w:color w:val="000000"/>
          <w:kern w:val="2"/>
          <w14:ligatures w14:val="standardContextual"/>
        </w:rPr>
        <w:tab/>
      </w:r>
      <w:r w:rsidRPr="00E518B7">
        <w:rPr>
          <w:rFonts w:eastAsia="Arial"/>
          <w:color w:val="000000"/>
          <w:kern w:val="2"/>
          <w14:ligatures w14:val="standardContextual"/>
        </w:rPr>
        <w:tab/>
      </w:r>
      <w:r w:rsidR="0054449A" w:rsidRPr="00E518B7">
        <w:rPr>
          <w:rFonts w:eastAsia="Arial"/>
          <w:color w:val="000000"/>
          <w:kern w:val="2"/>
          <w14:ligatures w14:val="standardContextual"/>
        </w:rPr>
        <w:t>1</w:t>
      </w:r>
      <w:proofErr w:type="gramEnd"/>
      <w:r w:rsidR="0054449A" w:rsidRPr="00E518B7">
        <w:rPr>
          <w:rFonts w:eastAsia="Arial"/>
          <w:color w:val="000000"/>
          <w:kern w:val="2"/>
          <w14:ligatures w14:val="standardContextual"/>
        </w:rPr>
        <w:t>-650-479-3207</w:t>
      </w:r>
    </w:p>
    <w:p w14:paraId="5886B87D" w14:textId="33426FAE" w:rsidR="00197332" w:rsidRPr="00E518B7" w:rsidRDefault="00197332" w:rsidP="00D16E68">
      <w:pPr>
        <w:ind w:left="24" w:hanging="10"/>
        <w:rPr>
          <w:rFonts w:eastAsia="Arial"/>
          <w:color w:val="000000"/>
          <w:kern w:val="2"/>
          <w14:ligatures w14:val="standardContextual"/>
        </w:rPr>
      </w:pPr>
      <w:r w:rsidRPr="00E518B7">
        <w:rPr>
          <w:rFonts w:eastAsia="Arial"/>
          <w:color w:val="000000"/>
          <w:kern w:val="2"/>
          <w14:ligatures w14:val="standardContextual"/>
        </w:rPr>
        <w:t>Phone ID</w:t>
      </w:r>
      <w:proofErr w:type="gramStart"/>
      <w:r w:rsidRPr="00E518B7">
        <w:rPr>
          <w:rFonts w:eastAsia="Arial"/>
          <w:color w:val="000000"/>
          <w:kern w:val="2"/>
          <w14:ligatures w14:val="standardContextual"/>
        </w:rPr>
        <w:t xml:space="preserve">: </w:t>
      </w:r>
      <w:r w:rsidRPr="00E518B7">
        <w:rPr>
          <w:rFonts w:eastAsia="Arial"/>
          <w:color w:val="000000"/>
          <w:kern w:val="2"/>
          <w14:ligatures w14:val="standardContextual"/>
        </w:rPr>
        <w:tab/>
      </w:r>
      <w:r w:rsidR="00E518B7" w:rsidRPr="00E518B7">
        <w:rPr>
          <w:rFonts w:eastAsia="Arial"/>
          <w:color w:val="000000"/>
          <w:kern w:val="2"/>
          <w14:ligatures w14:val="standardContextual"/>
        </w:rPr>
        <w:t>2869</w:t>
      </w:r>
      <w:proofErr w:type="gramEnd"/>
      <w:r w:rsidR="00E518B7" w:rsidRPr="00E518B7">
        <w:rPr>
          <w:rFonts w:eastAsia="Arial"/>
          <w:color w:val="000000"/>
          <w:kern w:val="2"/>
          <w14:ligatures w14:val="standardContextual"/>
        </w:rPr>
        <w:t xml:space="preserve"> 709 8445</w:t>
      </w:r>
    </w:p>
    <w:p w14:paraId="567F85A9" w14:textId="77777777" w:rsidR="005D6A9E" w:rsidRPr="00072277" w:rsidRDefault="005D6A9E" w:rsidP="00105C31"/>
    <w:p w14:paraId="1F1DFCE9" w14:textId="7870123D" w:rsidR="007B2412" w:rsidRPr="00972B24" w:rsidRDefault="004577B5" w:rsidP="007B2412">
      <w:pPr>
        <w:rPr>
          <w:sz w:val="22"/>
          <w:szCs w:val="22"/>
        </w:rPr>
      </w:pPr>
      <w:r w:rsidRPr="004577B5">
        <w:rPr>
          <w:b/>
          <w:bCs/>
        </w:rPr>
        <w:t xml:space="preserve">State Advisory Council Members present: </w:t>
      </w:r>
      <w:r w:rsidR="009632BB" w:rsidRPr="00A83C47">
        <w:rPr>
          <w:sz w:val="22"/>
          <w:szCs w:val="22"/>
        </w:rPr>
        <w:t>Mark Alexander, Dr. Lynthia Andrews</w:t>
      </w:r>
      <w:r w:rsidR="0032404F">
        <w:rPr>
          <w:sz w:val="22"/>
          <w:szCs w:val="22"/>
        </w:rPr>
        <w:t xml:space="preserve"> Bowman</w:t>
      </w:r>
      <w:r w:rsidR="009632BB" w:rsidRPr="00A83C47">
        <w:rPr>
          <w:sz w:val="22"/>
          <w:szCs w:val="22"/>
        </w:rPr>
        <w:t xml:space="preserve">, </w:t>
      </w:r>
      <w:r w:rsidR="00972B24" w:rsidRPr="00A83C47">
        <w:rPr>
          <w:sz w:val="22"/>
          <w:szCs w:val="22"/>
        </w:rPr>
        <w:t>Ben Chlapek,</w:t>
      </w:r>
      <w:r w:rsidR="00972B24" w:rsidRPr="00A83C47">
        <w:rPr>
          <w:b/>
          <w:bCs/>
          <w:sz w:val="22"/>
          <w:szCs w:val="22"/>
        </w:rPr>
        <w:t xml:space="preserve"> </w:t>
      </w:r>
      <w:r w:rsidR="009632BB" w:rsidRPr="00A83C47">
        <w:rPr>
          <w:sz w:val="22"/>
          <w:szCs w:val="22"/>
        </w:rPr>
        <w:t xml:space="preserve">Ruby Mehrer, Dr. Josh Stilley </w:t>
      </w:r>
    </w:p>
    <w:p w14:paraId="59F56AC6" w14:textId="69CB6014" w:rsidR="006734CC" w:rsidRPr="00072277" w:rsidRDefault="00105C31" w:rsidP="00105C31">
      <w:r w:rsidRPr="00072277">
        <w:rPr>
          <w:b/>
          <w:bCs/>
        </w:rPr>
        <w:t xml:space="preserve">State Advisory Council Members absent: </w:t>
      </w:r>
      <w:r w:rsidR="000E78A0" w:rsidRPr="00A83C47">
        <w:rPr>
          <w:sz w:val="22"/>
          <w:szCs w:val="22"/>
        </w:rPr>
        <w:t>Dave Herman, Eric Latimer, Wally Patrick</w:t>
      </w:r>
      <w:r w:rsidR="000E78A0">
        <w:rPr>
          <w:sz w:val="22"/>
          <w:szCs w:val="22"/>
        </w:rPr>
        <w:t xml:space="preserve">, </w:t>
      </w:r>
      <w:r w:rsidR="00B307BD" w:rsidRPr="00A83C47">
        <w:rPr>
          <w:sz w:val="22"/>
          <w:szCs w:val="22"/>
        </w:rPr>
        <w:t>Helen Sandkuhl,</w:t>
      </w:r>
      <w:r w:rsidR="00972B24" w:rsidRPr="00972B24">
        <w:rPr>
          <w:sz w:val="22"/>
          <w:szCs w:val="22"/>
        </w:rPr>
        <w:t xml:space="preserve"> </w:t>
      </w:r>
      <w:r w:rsidR="00972B24" w:rsidRPr="00A83C47">
        <w:rPr>
          <w:sz w:val="22"/>
          <w:szCs w:val="22"/>
        </w:rPr>
        <w:t>Dr. David Tan</w:t>
      </w:r>
    </w:p>
    <w:p w14:paraId="3DEA03AB" w14:textId="0080A18A" w:rsidR="00105C31" w:rsidRDefault="00105C31" w:rsidP="00105C31">
      <w:r w:rsidRPr="00072277">
        <w:rPr>
          <w:b/>
          <w:bCs/>
        </w:rPr>
        <w:t>DHSS Staff present:</w:t>
      </w:r>
      <w:r w:rsidRPr="00072277">
        <w:t xml:space="preserve"> </w:t>
      </w:r>
      <w:r w:rsidR="002D1502">
        <w:t xml:space="preserve">George Miller, Chief BEMS; Abby Boehns, John Clemens, Michelle Harbert, Reagan Wiser, </w:t>
      </w:r>
      <w:r w:rsidR="00427BE1">
        <w:t>Elizabeth Woodward</w:t>
      </w:r>
      <w:r w:rsidR="009D1571">
        <w:t xml:space="preserve">, </w:t>
      </w:r>
      <w:r w:rsidR="002D1502">
        <w:t>John Wymer</w:t>
      </w:r>
    </w:p>
    <w:p w14:paraId="23D2ED3D" w14:textId="7B9ECDA6" w:rsidR="00322BDA" w:rsidRPr="00072277" w:rsidRDefault="00322BDA" w:rsidP="00105C31">
      <w:r w:rsidRPr="0062558F">
        <w:rPr>
          <w:b/>
          <w:bCs/>
        </w:rPr>
        <w:t>Guest Speaker</w:t>
      </w:r>
      <w:r w:rsidR="0062558F" w:rsidRPr="0062558F">
        <w:rPr>
          <w:b/>
          <w:bCs/>
        </w:rPr>
        <w:t>:</w:t>
      </w:r>
      <w:r w:rsidR="0062558F">
        <w:t xml:space="preserve"> Corey Ricketeson, Sr. VP Pulsara</w:t>
      </w:r>
    </w:p>
    <w:p w14:paraId="7844388E" w14:textId="77777777" w:rsidR="00742BC4" w:rsidRDefault="00105C31" w:rsidP="00061B28">
      <w:pPr>
        <w:rPr>
          <w:sz w:val="22"/>
          <w:szCs w:val="22"/>
        </w:rPr>
      </w:pPr>
      <w:r w:rsidRPr="00072277">
        <w:rPr>
          <w:b/>
          <w:bCs/>
        </w:rPr>
        <w:t>Attendees:</w:t>
      </w:r>
      <w:r w:rsidRPr="00072277">
        <w:t xml:space="preserve"> </w:t>
      </w:r>
      <w:r w:rsidR="00061B28">
        <w:t>John Barclay</w:t>
      </w:r>
      <w:r w:rsidR="004A57E2">
        <w:t xml:space="preserve">, NTA &amp; N Harrison; </w:t>
      </w:r>
      <w:r w:rsidR="0012204D">
        <w:t>Nikki Caldwell</w:t>
      </w:r>
      <w:r w:rsidR="00952A61">
        <w:t>;</w:t>
      </w:r>
      <w:r w:rsidR="000C6ABE">
        <w:t xml:space="preserve"> </w:t>
      </w:r>
      <w:r w:rsidR="00061B28">
        <w:rPr>
          <w:sz w:val="22"/>
          <w:szCs w:val="22"/>
        </w:rPr>
        <w:t>Carrie Chismarich SSM DePaul;</w:t>
      </w:r>
      <w:r w:rsidR="00061B28" w:rsidRPr="00A83C47">
        <w:rPr>
          <w:sz w:val="22"/>
          <w:szCs w:val="22"/>
        </w:rPr>
        <w:t xml:space="preserve"> </w:t>
      </w:r>
      <w:r w:rsidR="00061B28">
        <w:rPr>
          <w:sz w:val="22"/>
          <w:szCs w:val="22"/>
        </w:rPr>
        <w:t xml:space="preserve">Amanda Clark, Mercy Hosp Jefferson; </w:t>
      </w:r>
      <w:r w:rsidR="00D01DCA">
        <w:rPr>
          <w:sz w:val="22"/>
          <w:szCs w:val="22"/>
        </w:rPr>
        <w:t xml:space="preserve">Chuck </w:t>
      </w:r>
      <w:r w:rsidR="00061B28" w:rsidRPr="00A83C47">
        <w:rPr>
          <w:sz w:val="22"/>
          <w:szCs w:val="22"/>
        </w:rPr>
        <w:t xml:space="preserve">Doss, MU Health; </w:t>
      </w:r>
      <w:r w:rsidR="00D01DCA">
        <w:rPr>
          <w:sz w:val="22"/>
          <w:szCs w:val="22"/>
        </w:rPr>
        <w:t>Christy Dressler, CMH-KC</w:t>
      </w:r>
      <w:r w:rsidR="004C2A6D">
        <w:rPr>
          <w:sz w:val="22"/>
          <w:szCs w:val="22"/>
        </w:rPr>
        <w:t xml:space="preserve">; </w:t>
      </w:r>
      <w:r w:rsidR="00061B28" w:rsidRPr="00A83C47">
        <w:rPr>
          <w:sz w:val="22"/>
          <w:szCs w:val="22"/>
        </w:rPr>
        <w:t>Body Eller, Wash U; Ella Farrar; Christy Fernandez; Mark Flauter, Florissant Valley FPD;</w:t>
      </w:r>
      <w:r w:rsidR="00F47BD6">
        <w:rPr>
          <w:sz w:val="22"/>
          <w:szCs w:val="22"/>
        </w:rPr>
        <w:t xml:space="preserve"> Sarah Hales, CMH_KC</w:t>
      </w:r>
      <w:r w:rsidR="00061B28" w:rsidRPr="00A83C47">
        <w:rPr>
          <w:sz w:val="22"/>
          <w:szCs w:val="22"/>
        </w:rPr>
        <w:t>;</w:t>
      </w:r>
      <w:r w:rsidR="00061B28">
        <w:rPr>
          <w:sz w:val="22"/>
          <w:szCs w:val="22"/>
        </w:rPr>
        <w:t xml:space="preserve"> David Hurd, BJC; </w:t>
      </w:r>
      <w:r w:rsidR="00061B28" w:rsidRPr="00A83C47">
        <w:rPr>
          <w:sz w:val="22"/>
          <w:szCs w:val="22"/>
        </w:rPr>
        <w:t xml:space="preserve">Pam Jackson, St. Luke’s-KC; </w:t>
      </w:r>
      <w:r w:rsidR="00061B28">
        <w:rPr>
          <w:sz w:val="22"/>
          <w:szCs w:val="22"/>
        </w:rPr>
        <w:t>Michael Kennedy;</w:t>
      </w:r>
      <w:r w:rsidR="00061B28" w:rsidRPr="00BE2551">
        <w:rPr>
          <w:sz w:val="22"/>
          <w:szCs w:val="22"/>
        </w:rPr>
        <w:t xml:space="preserve"> </w:t>
      </w:r>
      <w:r w:rsidR="00DC65A1">
        <w:rPr>
          <w:sz w:val="22"/>
          <w:szCs w:val="22"/>
        </w:rPr>
        <w:t xml:space="preserve">Leland; Dara Long, Mercy; </w:t>
      </w:r>
      <w:r w:rsidR="00061B28" w:rsidRPr="00A83C47">
        <w:rPr>
          <w:sz w:val="22"/>
          <w:szCs w:val="22"/>
        </w:rPr>
        <w:t xml:space="preserve">Chris Mattes, Mercy; </w:t>
      </w:r>
      <w:r w:rsidR="00A97B5C">
        <w:rPr>
          <w:sz w:val="22"/>
          <w:szCs w:val="22"/>
        </w:rPr>
        <w:t xml:space="preserve">Dean Meenach, SCCAD; </w:t>
      </w:r>
      <w:r w:rsidR="0019498D">
        <w:rPr>
          <w:sz w:val="22"/>
          <w:szCs w:val="22"/>
        </w:rPr>
        <w:t xml:space="preserve">Michael Minter; Bob Patterson, Mercy Spfld; </w:t>
      </w:r>
      <w:r w:rsidR="00061B28" w:rsidRPr="00A83C47">
        <w:rPr>
          <w:sz w:val="22"/>
          <w:szCs w:val="22"/>
        </w:rPr>
        <w:t xml:space="preserve">Dr. John Russel, SE MO Amb Service; </w:t>
      </w:r>
      <w:r w:rsidR="008F61E2">
        <w:rPr>
          <w:sz w:val="22"/>
          <w:szCs w:val="22"/>
        </w:rPr>
        <w:t xml:space="preserve">Brian Schmelig, Mercy South; </w:t>
      </w:r>
      <w:r w:rsidR="00061B28" w:rsidRPr="00A83C47">
        <w:rPr>
          <w:sz w:val="22"/>
          <w:szCs w:val="22"/>
        </w:rPr>
        <w:t>Paul Schul</w:t>
      </w:r>
      <w:r w:rsidR="00061B28">
        <w:rPr>
          <w:sz w:val="22"/>
          <w:szCs w:val="22"/>
        </w:rPr>
        <w:t>e</w:t>
      </w:r>
      <w:r w:rsidR="00061B28" w:rsidRPr="00A83C47">
        <w:rPr>
          <w:sz w:val="22"/>
          <w:szCs w:val="22"/>
        </w:rPr>
        <w:t xml:space="preserve">r, MU SOM; </w:t>
      </w:r>
      <w:r w:rsidR="009B61AD">
        <w:rPr>
          <w:sz w:val="22"/>
          <w:szCs w:val="22"/>
        </w:rPr>
        <w:t xml:space="preserve">David Seastrom, CMH-KC; </w:t>
      </w:r>
      <w:r w:rsidR="00061B28" w:rsidRPr="00A83C47">
        <w:rPr>
          <w:sz w:val="22"/>
          <w:szCs w:val="22"/>
        </w:rPr>
        <w:t xml:space="preserve">Dr. Julie Stilley, MUHC; </w:t>
      </w:r>
      <w:r w:rsidR="00A33B41">
        <w:rPr>
          <w:sz w:val="22"/>
          <w:szCs w:val="22"/>
        </w:rPr>
        <w:t>Amanda Straatman; C</w:t>
      </w:r>
      <w:r w:rsidR="00103D9C">
        <w:rPr>
          <w:sz w:val="22"/>
          <w:szCs w:val="22"/>
        </w:rPr>
        <w:t xml:space="preserve">helsa Sedlacek Me….; </w:t>
      </w:r>
      <w:r w:rsidR="00061B28" w:rsidRPr="00A83C47">
        <w:rPr>
          <w:sz w:val="22"/>
          <w:szCs w:val="22"/>
        </w:rPr>
        <w:t>Elizabeth Szpatoski, BJC; Kyle Tapps, LifeFlight Eagle;</w:t>
      </w:r>
      <w:r w:rsidR="00901F16">
        <w:rPr>
          <w:sz w:val="22"/>
          <w:szCs w:val="22"/>
        </w:rPr>
        <w:t xml:space="preserve"> James Thompson</w:t>
      </w:r>
      <w:r w:rsidR="00742BC4">
        <w:rPr>
          <w:sz w:val="22"/>
          <w:szCs w:val="22"/>
        </w:rPr>
        <w:t xml:space="preserve">, SLFD; </w:t>
      </w:r>
      <w:r w:rsidR="00061B28" w:rsidRPr="00A83C47">
        <w:rPr>
          <w:sz w:val="22"/>
          <w:szCs w:val="22"/>
        </w:rPr>
        <w:t xml:space="preserve"> </w:t>
      </w:r>
      <w:r w:rsidR="00DA77C4">
        <w:rPr>
          <w:sz w:val="22"/>
          <w:szCs w:val="22"/>
        </w:rPr>
        <w:t xml:space="preserve">Holly Vitale, SSM STEMI; </w:t>
      </w:r>
      <w:r w:rsidR="00061B28" w:rsidRPr="00A83C47">
        <w:rPr>
          <w:sz w:val="22"/>
          <w:szCs w:val="22"/>
        </w:rPr>
        <w:t>Suzanne Weckman, Phelps Health;</w:t>
      </w:r>
      <w:r w:rsidR="00773812">
        <w:rPr>
          <w:sz w:val="22"/>
          <w:szCs w:val="22"/>
        </w:rPr>
        <w:t xml:space="preserve"> Kayla Whitea</w:t>
      </w:r>
      <w:r w:rsidR="00901F16">
        <w:rPr>
          <w:sz w:val="22"/>
          <w:szCs w:val="22"/>
        </w:rPr>
        <w:t>ker, BJC;</w:t>
      </w:r>
      <w:r w:rsidR="00061B28" w:rsidRPr="00A83C47">
        <w:rPr>
          <w:sz w:val="22"/>
          <w:szCs w:val="22"/>
        </w:rPr>
        <w:t xml:space="preserve"> Jason White, MARC -KC. </w:t>
      </w:r>
    </w:p>
    <w:p w14:paraId="453C6307" w14:textId="46CD79BC" w:rsidR="007D5E60" w:rsidRPr="007444EC" w:rsidRDefault="00742BC4" w:rsidP="007D5E60">
      <w:pPr>
        <w:rPr>
          <w:sz w:val="22"/>
          <w:szCs w:val="22"/>
        </w:rPr>
      </w:pPr>
      <w:r w:rsidRPr="007444EC">
        <w:rPr>
          <w:b/>
          <w:bCs/>
          <w:i/>
          <w:iCs/>
          <w:sz w:val="22"/>
          <w:szCs w:val="22"/>
        </w:rPr>
        <w:t>Guest Speaker:</w:t>
      </w:r>
      <w:r>
        <w:rPr>
          <w:sz w:val="22"/>
          <w:szCs w:val="22"/>
        </w:rPr>
        <w:t xml:space="preserve"> </w:t>
      </w:r>
      <w:r w:rsidR="007444EC">
        <w:rPr>
          <w:sz w:val="22"/>
          <w:szCs w:val="22"/>
        </w:rPr>
        <w:t>Corey Ricketeson, Sr. VP Pulsara</w:t>
      </w:r>
      <w:r w:rsidR="00061B28" w:rsidRPr="00A83C47">
        <w:rPr>
          <w:sz w:val="22"/>
          <w:szCs w:val="22"/>
        </w:rPr>
        <w:t xml:space="preserve"> </w:t>
      </w:r>
    </w:p>
    <w:p w14:paraId="559B8B90" w14:textId="38AFD2D1" w:rsidR="00105C31" w:rsidRPr="00072277" w:rsidRDefault="00105C31" w:rsidP="00105C31"/>
    <w:p w14:paraId="3B11A762" w14:textId="77777777" w:rsidR="00743300" w:rsidRPr="00072277" w:rsidRDefault="00743300" w:rsidP="00915686"/>
    <w:p w14:paraId="48CC4822" w14:textId="77777777" w:rsidR="00915686" w:rsidRPr="00072277" w:rsidRDefault="00915686" w:rsidP="008D3C91">
      <w:pPr>
        <w:pStyle w:val="ListParagraph"/>
        <w:rPr>
          <w:rFonts w:cs="Times New Roman"/>
        </w:rPr>
      </w:pPr>
      <w:r w:rsidRPr="00072277">
        <w:rPr>
          <w:rFonts w:cs="Times New Roman"/>
        </w:rPr>
        <w:t>Introduction</w:t>
      </w:r>
    </w:p>
    <w:p w14:paraId="5FF818FD" w14:textId="7706953F" w:rsidR="00915686" w:rsidRPr="00072277" w:rsidRDefault="00915686" w:rsidP="008D3C91">
      <w:pPr>
        <w:pStyle w:val="ListParagraph"/>
        <w:numPr>
          <w:ilvl w:val="1"/>
          <w:numId w:val="1"/>
        </w:numPr>
        <w:rPr>
          <w:rFonts w:cs="Times New Roman"/>
        </w:rPr>
      </w:pPr>
      <w:r w:rsidRPr="00072277">
        <w:rPr>
          <w:rFonts w:cs="Times New Roman"/>
        </w:rPr>
        <w:t>SAC Attendance</w:t>
      </w:r>
      <w:r w:rsidR="00603E0D">
        <w:rPr>
          <w:rFonts w:cs="Times New Roman"/>
        </w:rPr>
        <w:t xml:space="preserve"> as above</w:t>
      </w:r>
    </w:p>
    <w:p w14:paraId="3397CF6E" w14:textId="75B2B7AA" w:rsidR="008E65DD" w:rsidRPr="00EF6092" w:rsidRDefault="00915686" w:rsidP="008D3C91">
      <w:pPr>
        <w:pStyle w:val="ListParagraph"/>
        <w:numPr>
          <w:ilvl w:val="1"/>
          <w:numId w:val="1"/>
        </w:numPr>
        <w:rPr>
          <w:rFonts w:cs="Times New Roman"/>
          <w:b/>
          <w:bCs/>
          <w:i/>
          <w:iCs/>
        </w:rPr>
      </w:pPr>
      <w:r w:rsidRPr="00072277">
        <w:rPr>
          <w:rFonts w:cs="Times New Roman"/>
        </w:rPr>
        <w:t>Approval of Minutes</w:t>
      </w:r>
      <w:r w:rsidR="009235DB">
        <w:rPr>
          <w:rFonts w:cs="Times New Roman"/>
        </w:rPr>
        <w:t xml:space="preserve"> </w:t>
      </w:r>
      <w:r w:rsidR="009235DB" w:rsidRPr="00EF6092">
        <w:rPr>
          <w:rFonts w:cs="Times New Roman"/>
          <w:b/>
          <w:bCs/>
          <w:i/>
          <w:iCs/>
        </w:rPr>
        <w:t>Motion to approve by Ruby Mehrer.  Second by Ben Ch</w:t>
      </w:r>
      <w:r w:rsidR="00757F05" w:rsidRPr="00EF6092">
        <w:rPr>
          <w:rFonts w:cs="Times New Roman"/>
          <w:b/>
          <w:bCs/>
          <w:i/>
          <w:iCs/>
        </w:rPr>
        <w:t>la</w:t>
      </w:r>
      <w:r w:rsidR="009235DB" w:rsidRPr="00EF6092">
        <w:rPr>
          <w:rFonts w:cs="Times New Roman"/>
          <w:b/>
          <w:bCs/>
          <w:i/>
          <w:iCs/>
        </w:rPr>
        <w:t>pek</w:t>
      </w:r>
      <w:r w:rsidR="00757F05" w:rsidRPr="00EF6092">
        <w:rPr>
          <w:rFonts w:cs="Times New Roman"/>
          <w:b/>
          <w:bCs/>
          <w:i/>
          <w:iCs/>
        </w:rPr>
        <w:t>. Motion passed</w:t>
      </w:r>
      <w:r w:rsidR="00EF6092" w:rsidRPr="00EF6092">
        <w:rPr>
          <w:rFonts w:cs="Times New Roman"/>
          <w:b/>
          <w:bCs/>
          <w:i/>
          <w:iCs/>
        </w:rPr>
        <w:t>.</w:t>
      </w:r>
    </w:p>
    <w:p w14:paraId="4D7994C1" w14:textId="2E8350C1" w:rsidR="00AE5F1B" w:rsidRPr="00AE5F1B" w:rsidRDefault="00AE5F1B" w:rsidP="00AE5F1B">
      <w:pPr>
        <w:ind w:left="432" w:hanging="432"/>
      </w:pPr>
    </w:p>
    <w:p w14:paraId="3E3237E7" w14:textId="36FAC58D" w:rsidR="00915686" w:rsidRPr="00072277" w:rsidRDefault="00915686" w:rsidP="008D3C91">
      <w:pPr>
        <w:pStyle w:val="ListParagraph"/>
        <w:rPr>
          <w:rFonts w:cs="Times New Roman"/>
        </w:rPr>
      </w:pPr>
      <w:r w:rsidRPr="00072277">
        <w:rPr>
          <w:rFonts w:cs="Times New Roman"/>
        </w:rPr>
        <w:t>Presentations</w:t>
      </w:r>
    </w:p>
    <w:p w14:paraId="3E6B0F9C" w14:textId="2D14CE33" w:rsidR="000348D7" w:rsidRDefault="006316D6" w:rsidP="00B95ACE">
      <w:pPr>
        <w:pStyle w:val="ListParagraph"/>
        <w:numPr>
          <w:ilvl w:val="1"/>
          <w:numId w:val="1"/>
        </w:numPr>
        <w:rPr>
          <w:rFonts w:cs="Times New Roman"/>
        </w:rPr>
      </w:pPr>
      <w:r w:rsidRPr="00B95ACE">
        <w:rPr>
          <w:rFonts w:cs="Times New Roman"/>
        </w:rPr>
        <w:t xml:space="preserve">Review of Pulsara in Kerrville Tx Floods – </w:t>
      </w:r>
      <w:r w:rsidR="008A53B5" w:rsidRPr="00B95ACE">
        <w:rPr>
          <w:rFonts w:cs="Times New Roman"/>
        </w:rPr>
        <w:t>Corey Ricketeson</w:t>
      </w:r>
      <w:r w:rsidR="00B95ACE" w:rsidRPr="00B95ACE">
        <w:rPr>
          <w:rFonts w:cs="Times New Roman"/>
        </w:rPr>
        <w:t xml:space="preserve"> SVP Pulsara</w:t>
      </w:r>
    </w:p>
    <w:p w14:paraId="6B933B06" w14:textId="32E95AE1" w:rsidR="00B95ACE" w:rsidRDefault="009860E6" w:rsidP="00B95ACE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>At Austin Travis County previously</w:t>
      </w:r>
    </w:p>
    <w:p w14:paraId="1D029EA8" w14:textId="57B53F41" w:rsidR="001576FA" w:rsidRDefault="001576FA" w:rsidP="00B95ACE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 xml:space="preserve">Pulsara is universal and standing operational </w:t>
      </w:r>
      <w:proofErr w:type="gramStart"/>
      <w:r>
        <w:rPr>
          <w:rFonts w:cs="Times New Roman"/>
        </w:rPr>
        <w:t>platform</w:t>
      </w:r>
      <w:proofErr w:type="gramEnd"/>
    </w:p>
    <w:p w14:paraId="79838FB3" w14:textId="2D0B17AE" w:rsidR="00054ADA" w:rsidRDefault="00054ADA" w:rsidP="00B95ACE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 xml:space="preserve">All patients get band and </w:t>
      </w:r>
      <w:proofErr w:type="gramStart"/>
      <w:r>
        <w:rPr>
          <w:rFonts w:cs="Times New Roman"/>
        </w:rPr>
        <w:t>picture</w:t>
      </w:r>
      <w:proofErr w:type="gramEnd"/>
    </w:p>
    <w:p w14:paraId="655632EC" w14:textId="270DE79E" w:rsidR="00C35E73" w:rsidRDefault="00C35E73" w:rsidP="00B95ACE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lastRenderedPageBreak/>
        <w:t xml:space="preserve">Added entities for understanding and coordination – state medical operations center, Texas </w:t>
      </w:r>
      <w:proofErr w:type="gramStart"/>
      <w:r>
        <w:rPr>
          <w:rFonts w:cs="Times New Roman"/>
        </w:rPr>
        <w:t>rangers</w:t>
      </w:r>
      <w:proofErr w:type="gramEnd"/>
    </w:p>
    <w:p w14:paraId="0A4A5537" w14:textId="2C13F182" w:rsidR="00D80440" w:rsidRDefault="00D80440" w:rsidP="00B95ACE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 xml:space="preserve">Took picture of driver’s license of parent that took custody of </w:t>
      </w:r>
      <w:proofErr w:type="gramStart"/>
      <w:r>
        <w:rPr>
          <w:rFonts w:cs="Times New Roman"/>
        </w:rPr>
        <w:t>patient</w:t>
      </w:r>
      <w:proofErr w:type="gramEnd"/>
    </w:p>
    <w:p w14:paraId="3491E15B" w14:textId="14E67A07" w:rsidR="007E59A2" w:rsidRDefault="007E59A2" w:rsidP="00B95ACE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 xml:space="preserve">Reunification hotline and missing person center – would look up and try to find </w:t>
      </w:r>
      <w:proofErr w:type="gramStart"/>
      <w:r>
        <w:rPr>
          <w:rFonts w:cs="Times New Roman"/>
        </w:rPr>
        <w:t>victim</w:t>
      </w:r>
      <w:proofErr w:type="gramEnd"/>
    </w:p>
    <w:p w14:paraId="5B0E54C5" w14:textId="5A1FBFFB" w:rsidR="00DE582C" w:rsidRDefault="00DE582C" w:rsidP="00B95ACE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 xml:space="preserve">Had a separate incident for missing </w:t>
      </w:r>
      <w:proofErr w:type="gramStart"/>
      <w:r>
        <w:rPr>
          <w:rFonts w:cs="Times New Roman"/>
        </w:rPr>
        <w:t>persons</w:t>
      </w:r>
      <w:proofErr w:type="gramEnd"/>
    </w:p>
    <w:p w14:paraId="294154E8" w14:textId="5C359A97" w:rsidR="00070A21" w:rsidRDefault="00070A21" w:rsidP="00B95ACE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>Mass fatality management</w:t>
      </w:r>
    </w:p>
    <w:p w14:paraId="1A89F35B" w14:textId="79BE7DC1" w:rsidR="00070A21" w:rsidRDefault="00070A21" w:rsidP="00070A21">
      <w:pPr>
        <w:pStyle w:val="ListParagraph"/>
        <w:numPr>
          <w:ilvl w:val="3"/>
          <w:numId w:val="1"/>
        </w:numPr>
        <w:rPr>
          <w:rFonts w:cs="Times New Roman"/>
        </w:rPr>
      </w:pPr>
      <w:r>
        <w:rPr>
          <w:rFonts w:cs="Times New Roman"/>
        </w:rPr>
        <w:t xml:space="preserve">Moved from sticky notes to </w:t>
      </w:r>
      <w:proofErr w:type="gramStart"/>
      <w:r>
        <w:rPr>
          <w:rFonts w:cs="Times New Roman"/>
        </w:rPr>
        <w:t>Pulsara</w:t>
      </w:r>
      <w:proofErr w:type="gramEnd"/>
    </w:p>
    <w:p w14:paraId="161FA6EB" w14:textId="421BE35F" w:rsidR="007F0B84" w:rsidRDefault="007F0B84" w:rsidP="00070A21">
      <w:pPr>
        <w:pStyle w:val="ListParagraph"/>
        <w:numPr>
          <w:ilvl w:val="3"/>
          <w:numId w:val="1"/>
        </w:numPr>
        <w:rPr>
          <w:rFonts w:cs="Times New Roman"/>
        </w:rPr>
      </w:pPr>
      <w:r>
        <w:rPr>
          <w:rFonts w:cs="Times New Roman"/>
        </w:rPr>
        <w:t xml:space="preserve">Used labels to be able to query </w:t>
      </w:r>
      <w:proofErr w:type="gramStart"/>
      <w:r>
        <w:rPr>
          <w:rFonts w:cs="Times New Roman"/>
        </w:rPr>
        <w:t>quickly</w:t>
      </w:r>
      <w:proofErr w:type="gramEnd"/>
    </w:p>
    <w:p w14:paraId="6A26FFED" w14:textId="31E4B964" w:rsidR="00D41C74" w:rsidRDefault="00D41C74" w:rsidP="00070A21">
      <w:pPr>
        <w:pStyle w:val="ListParagraph"/>
        <w:numPr>
          <w:ilvl w:val="3"/>
          <w:numId w:val="1"/>
        </w:numPr>
        <w:rPr>
          <w:rFonts w:cs="Times New Roman"/>
        </w:rPr>
      </w:pPr>
      <w:r>
        <w:rPr>
          <w:rFonts w:cs="Times New Roman"/>
        </w:rPr>
        <w:t xml:space="preserve">Details about the patient put into </w:t>
      </w:r>
      <w:proofErr w:type="gramStart"/>
      <w:r>
        <w:rPr>
          <w:rFonts w:cs="Times New Roman"/>
        </w:rPr>
        <w:t>Pulsara</w:t>
      </w:r>
      <w:proofErr w:type="gramEnd"/>
    </w:p>
    <w:p w14:paraId="25AE2757" w14:textId="42C6230A" w:rsidR="00D41C74" w:rsidRDefault="00D41C74" w:rsidP="00D41C74">
      <w:pPr>
        <w:pStyle w:val="ListParagraph"/>
        <w:numPr>
          <w:ilvl w:val="4"/>
          <w:numId w:val="1"/>
        </w:numPr>
        <w:rPr>
          <w:rFonts w:cs="Times New Roman"/>
        </w:rPr>
      </w:pPr>
      <w:r>
        <w:rPr>
          <w:rFonts w:cs="Times New Roman"/>
        </w:rPr>
        <w:t xml:space="preserve">Location </w:t>
      </w:r>
      <w:proofErr w:type="gramStart"/>
      <w:r>
        <w:rPr>
          <w:rFonts w:cs="Times New Roman"/>
        </w:rPr>
        <w:t>found</w:t>
      </w:r>
      <w:proofErr w:type="gramEnd"/>
    </w:p>
    <w:p w14:paraId="61F9AEE1" w14:textId="12A0542B" w:rsidR="00D41C74" w:rsidRDefault="00D41C74" w:rsidP="00D41C74">
      <w:pPr>
        <w:pStyle w:val="ListParagraph"/>
        <w:numPr>
          <w:ilvl w:val="4"/>
          <w:numId w:val="1"/>
        </w:numPr>
        <w:rPr>
          <w:rFonts w:cs="Times New Roman"/>
        </w:rPr>
      </w:pPr>
      <w:r>
        <w:rPr>
          <w:rFonts w:cs="Times New Roman"/>
        </w:rPr>
        <w:t>Swab</w:t>
      </w:r>
    </w:p>
    <w:p w14:paraId="422F7A88" w14:textId="00A903B3" w:rsidR="00D41C74" w:rsidRDefault="00D41C74" w:rsidP="00D41C74">
      <w:pPr>
        <w:pStyle w:val="ListParagraph"/>
        <w:numPr>
          <w:ilvl w:val="4"/>
          <w:numId w:val="1"/>
        </w:numPr>
        <w:rPr>
          <w:rFonts w:cs="Times New Roman"/>
        </w:rPr>
      </w:pPr>
      <w:r>
        <w:rPr>
          <w:rFonts w:cs="Times New Roman"/>
        </w:rPr>
        <w:t>Dental identification</w:t>
      </w:r>
    </w:p>
    <w:p w14:paraId="18C93989" w14:textId="5476EAFA" w:rsidR="006841D0" w:rsidRDefault="006841D0" w:rsidP="00D41C74">
      <w:pPr>
        <w:pStyle w:val="ListParagraph"/>
        <w:numPr>
          <w:ilvl w:val="4"/>
          <w:numId w:val="1"/>
        </w:numPr>
        <w:rPr>
          <w:rFonts w:cs="Times New Roman"/>
        </w:rPr>
      </w:pPr>
      <w:r>
        <w:rPr>
          <w:rFonts w:cs="Times New Roman"/>
        </w:rPr>
        <w:t>Detailed photos</w:t>
      </w:r>
    </w:p>
    <w:p w14:paraId="720A1A05" w14:textId="234AD8C0" w:rsidR="00D41C74" w:rsidRDefault="00D41C74" w:rsidP="00D41C74">
      <w:pPr>
        <w:pStyle w:val="ListParagraph"/>
        <w:numPr>
          <w:ilvl w:val="4"/>
          <w:numId w:val="1"/>
        </w:numPr>
        <w:rPr>
          <w:rFonts w:cs="Times New Roman"/>
        </w:rPr>
      </w:pPr>
      <w:r>
        <w:rPr>
          <w:rFonts w:cs="Times New Roman"/>
        </w:rPr>
        <w:t>Funeral home released to</w:t>
      </w:r>
    </w:p>
    <w:p w14:paraId="2966ACCC" w14:textId="473A5D59" w:rsidR="006841D0" w:rsidRDefault="006841D0" w:rsidP="006841D0">
      <w:pPr>
        <w:pStyle w:val="ListParagraph"/>
        <w:numPr>
          <w:ilvl w:val="3"/>
          <w:numId w:val="1"/>
        </w:numPr>
        <w:rPr>
          <w:rFonts w:cs="Times New Roman"/>
        </w:rPr>
      </w:pPr>
      <w:r>
        <w:rPr>
          <w:rFonts w:cs="Times New Roman"/>
        </w:rPr>
        <w:t>Forensic pathologist to help identify human v non-</w:t>
      </w:r>
      <w:proofErr w:type="gramStart"/>
      <w:r>
        <w:rPr>
          <w:rFonts w:cs="Times New Roman"/>
        </w:rPr>
        <w:t>human</w:t>
      </w:r>
      <w:proofErr w:type="gramEnd"/>
    </w:p>
    <w:p w14:paraId="70857626" w14:textId="44513B65" w:rsidR="002971DC" w:rsidRPr="002971DC" w:rsidRDefault="007B194D" w:rsidP="002971DC">
      <w:pPr>
        <w:pStyle w:val="ListParagraph"/>
        <w:numPr>
          <w:ilvl w:val="3"/>
          <w:numId w:val="1"/>
        </w:numPr>
        <w:rPr>
          <w:rFonts w:cs="Times New Roman"/>
        </w:rPr>
      </w:pPr>
      <w:r>
        <w:rPr>
          <w:rFonts w:cs="Times New Roman"/>
        </w:rPr>
        <w:t xml:space="preserve">Coded as black once had </w:t>
      </w:r>
      <w:r w:rsidR="00BC078F">
        <w:rPr>
          <w:rFonts w:cs="Times New Roman"/>
        </w:rPr>
        <w:t>known</w:t>
      </w:r>
      <w:r w:rsidR="002971DC">
        <w:rPr>
          <w:rFonts w:cs="Times New Roman"/>
        </w:rPr>
        <w:t xml:space="preserve"> full human </w:t>
      </w:r>
      <w:proofErr w:type="gramStart"/>
      <w:r w:rsidR="002971DC">
        <w:rPr>
          <w:rFonts w:cs="Times New Roman"/>
        </w:rPr>
        <w:t>remains</w:t>
      </w:r>
      <w:proofErr w:type="gramEnd"/>
    </w:p>
    <w:p w14:paraId="0990F9BC" w14:textId="7036015C" w:rsidR="007B194D" w:rsidRDefault="007B194D" w:rsidP="007B194D">
      <w:pPr>
        <w:pStyle w:val="ListParagraph"/>
        <w:numPr>
          <w:ilvl w:val="4"/>
          <w:numId w:val="1"/>
        </w:numPr>
        <w:rPr>
          <w:rFonts w:cs="Times New Roman"/>
        </w:rPr>
      </w:pPr>
      <w:r>
        <w:rPr>
          <w:rFonts w:cs="Times New Roman"/>
        </w:rPr>
        <w:t xml:space="preserve">Partial body parts coded as </w:t>
      </w:r>
      <w:proofErr w:type="gramStart"/>
      <w:r>
        <w:rPr>
          <w:rFonts w:cs="Times New Roman"/>
        </w:rPr>
        <w:t>Red</w:t>
      </w:r>
      <w:proofErr w:type="gramEnd"/>
    </w:p>
    <w:p w14:paraId="3B4F65FF" w14:textId="0F1660B5" w:rsidR="00BC078F" w:rsidRPr="00B95ACE" w:rsidRDefault="00BC078F" w:rsidP="007B194D">
      <w:pPr>
        <w:pStyle w:val="ListParagraph"/>
        <w:numPr>
          <w:ilvl w:val="4"/>
          <w:numId w:val="1"/>
        </w:numPr>
        <w:rPr>
          <w:rFonts w:cs="Times New Roman"/>
        </w:rPr>
      </w:pPr>
      <w:proofErr w:type="gramStart"/>
      <w:r>
        <w:rPr>
          <w:rFonts w:cs="Times New Roman"/>
        </w:rPr>
        <w:t>So as to</w:t>
      </w:r>
      <w:proofErr w:type="gramEnd"/>
      <w:r>
        <w:rPr>
          <w:rFonts w:cs="Times New Roman"/>
        </w:rPr>
        <w:t xml:space="preserve"> not over-code deceased patients</w:t>
      </w:r>
    </w:p>
    <w:p w14:paraId="2E1FC611" w14:textId="77777777" w:rsidR="00AE5F1B" w:rsidRPr="00AE5F1B" w:rsidRDefault="00AE5F1B" w:rsidP="00AE5F1B">
      <w:pPr>
        <w:ind w:left="432" w:hanging="432"/>
      </w:pPr>
    </w:p>
    <w:p w14:paraId="00AD5003" w14:textId="587225C4" w:rsidR="00915686" w:rsidRPr="00072277" w:rsidRDefault="00915686" w:rsidP="008D3C91">
      <w:pPr>
        <w:pStyle w:val="ListParagraph"/>
        <w:rPr>
          <w:rFonts w:cs="Times New Roman"/>
        </w:rPr>
      </w:pPr>
      <w:r w:rsidRPr="00072277">
        <w:rPr>
          <w:rFonts w:cs="Times New Roman"/>
        </w:rPr>
        <w:t>Old Business</w:t>
      </w:r>
    </w:p>
    <w:p w14:paraId="13E3427B" w14:textId="77777777" w:rsidR="00915686" w:rsidRDefault="00915686" w:rsidP="008D3C91">
      <w:pPr>
        <w:pStyle w:val="ListParagraph"/>
        <w:numPr>
          <w:ilvl w:val="1"/>
          <w:numId w:val="1"/>
        </w:numPr>
        <w:rPr>
          <w:rFonts w:cs="Times New Roman"/>
        </w:rPr>
      </w:pPr>
      <w:r w:rsidRPr="00072277">
        <w:rPr>
          <w:rFonts w:cs="Times New Roman"/>
        </w:rPr>
        <w:t xml:space="preserve">Missouri Scope of Practice </w:t>
      </w:r>
    </w:p>
    <w:p w14:paraId="0ACBFBEA" w14:textId="79C7A3D8" w:rsidR="009825DD" w:rsidRDefault="009825DD" w:rsidP="009825DD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>Re-edit for 331</w:t>
      </w:r>
    </w:p>
    <w:p w14:paraId="538C462A" w14:textId="692135BF" w:rsidR="009825DD" w:rsidRDefault="00AF1C1E" w:rsidP="009825DD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>Pending edits</w:t>
      </w:r>
    </w:p>
    <w:p w14:paraId="5DDB71EF" w14:textId="77D5CCDB" w:rsidR="009A142C" w:rsidRDefault="009A142C" w:rsidP="009825DD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 xml:space="preserve">342 and </w:t>
      </w:r>
      <w:r w:rsidR="000D6E06">
        <w:rPr>
          <w:rFonts w:cs="Times New Roman"/>
        </w:rPr>
        <w:t>303</w:t>
      </w:r>
    </w:p>
    <w:p w14:paraId="00FBB239" w14:textId="14E22644" w:rsidR="00C21340" w:rsidRDefault="00C21340" w:rsidP="008D3C91">
      <w:pPr>
        <w:pStyle w:val="ListParagraph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SAC Appointments</w:t>
      </w:r>
    </w:p>
    <w:p w14:paraId="5805783B" w14:textId="7EA21F4F" w:rsidR="00472053" w:rsidRDefault="0025283E" w:rsidP="00472053">
      <w:pPr>
        <w:pStyle w:val="ListParagraph"/>
        <w:numPr>
          <w:ilvl w:val="2"/>
          <w:numId w:val="1"/>
        </w:numPr>
        <w:rPr>
          <w:rFonts w:cs="Times New Roman"/>
        </w:rPr>
      </w:pPr>
      <w:r w:rsidRPr="009E35CB">
        <w:rPr>
          <w:rFonts w:cs="Times New Roman"/>
          <w:b/>
          <w:bCs/>
          <w:i/>
          <w:iCs/>
        </w:rPr>
        <w:t>Dr. Lynthia Andrews Bowman</w:t>
      </w:r>
      <w:r w:rsidR="007918DC" w:rsidRPr="009E35CB">
        <w:rPr>
          <w:rFonts w:cs="Times New Roman"/>
          <w:b/>
          <w:bCs/>
          <w:i/>
          <w:iCs/>
        </w:rPr>
        <w:t xml:space="preserve"> moved</w:t>
      </w:r>
      <w:r w:rsidR="003309C6" w:rsidRPr="009E35CB">
        <w:rPr>
          <w:rFonts w:cs="Times New Roman"/>
          <w:b/>
          <w:bCs/>
          <w:i/>
          <w:iCs/>
        </w:rPr>
        <w:t xml:space="preserve"> to </w:t>
      </w:r>
      <w:r w:rsidRPr="009E35CB">
        <w:rPr>
          <w:rFonts w:cs="Times New Roman"/>
          <w:b/>
          <w:bCs/>
          <w:i/>
          <w:iCs/>
        </w:rPr>
        <w:t>appoint Dr. Josh S</w:t>
      </w:r>
      <w:r w:rsidR="00EE4DEB" w:rsidRPr="009E35CB">
        <w:rPr>
          <w:rFonts w:cs="Times New Roman"/>
          <w:b/>
          <w:bCs/>
          <w:i/>
          <w:iCs/>
        </w:rPr>
        <w:t xml:space="preserve">tilley as </w:t>
      </w:r>
      <w:r w:rsidR="007918DC" w:rsidRPr="009E35CB">
        <w:rPr>
          <w:rFonts w:cs="Times New Roman"/>
          <w:b/>
          <w:bCs/>
          <w:i/>
          <w:iCs/>
        </w:rPr>
        <w:t>C</w:t>
      </w:r>
      <w:r w:rsidR="00EE4DEB" w:rsidRPr="009E35CB">
        <w:rPr>
          <w:rFonts w:cs="Times New Roman"/>
          <w:b/>
          <w:bCs/>
          <w:i/>
          <w:iCs/>
        </w:rPr>
        <w:t>hair</w:t>
      </w:r>
      <w:r w:rsidR="0032404F" w:rsidRPr="009E35CB">
        <w:rPr>
          <w:rFonts w:cs="Times New Roman"/>
          <w:b/>
          <w:bCs/>
          <w:i/>
          <w:iCs/>
        </w:rPr>
        <w:t xml:space="preserve"> of SAC.  </w:t>
      </w:r>
      <w:r w:rsidR="00F44A01" w:rsidRPr="009E35CB">
        <w:rPr>
          <w:rFonts w:cs="Times New Roman"/>
          <w:b/>
          <w:bCs/>
          <w:i/>
          <w:iCs/>
        </w:rPr>
        <w:t xml:space="preserve">Second by Mark Alexander. </w:t>
      </w:r>
      <w:r w:rsidR="007918DC" w:rsidRPr="009E35CB">
        <w:rPr>
          <w:rFonts w:cs="Times New Roman"/>
          <w:b/>
          <w:bCs/>
          <w:i/>
          <w:iCs/>
        </w:rPr>
        <w:t>R</w:t>
      </w:r>
      <w:r w:rsidR="002824E6" w:rsidRPr="009E35CB">
        <w:rPr>
          <w:rFonts w:cs="Times New Roman"/>
          <w:b/>
          <w:bCs/>
          <w:i/>
          <w:iCs/>
        </w:rPr>
        <w:t>oll call</w:t>
      </w:r>
      <w:r w:rsidR="00EE4DEB" w:rsidRPr="009E35CB">
        <w:rPr>
          <w:rFonts w:cs="Times New Roman"/>
          <w:b/>
          <w:bCs/>
          <w:i/>
          <w:iCs/>
        </w:rPr>
        <w:t xml:space="preserve"> vote</w:t>
      </w:r>
      <w:r w:rsidR="0020687F" w:rsidRPr="009E35CB">
        <w:rPr>
          <w:rFonts w:cs="Times New Roman"/>
          <w:b/>
          <w:bCs/>
          <w:i/>
          <w:iCs/>
        </w:rPr>
        <w:t xml:space="preserve"> </w:t>
      </w:r>
      <w:r w:rsidR="009E35CB" w:rsidRPr="009E35CB">
        <w:rPr>
          <w:rFonts w:cs="Times New Roman"/>
          <w:b/>
          <w:bCs/>
          <w:i/>
          <w:iCs/>
        </w:rPr>
        <w:t>unanimously</w:t>
      </w:r>
      <w:r w:rsidR="0020687F" w:rsidRPr="009E35CB">
        <w:rPr>
          <w:rFonts w:cs="Times New Roman"/>
          <w:b/>
          <w:bCs/>
          <w:i/>
          <w:iCs/>
        </w:rPr>
        <w:t xml:space="preserve"> in favor</w:t>
      </w:r>
      <w:r w:rsidR="002824E6" w:rsidRPr="009E35CB">
        <w:rPr>
          <w:rFonts w:cs="Times New Roman"/>
          <w:b/>
          <w:bCs/>
          <w:i/>
          <w:iCs/>
        </w:rPr>
        <w:t xml:space="preserve">. </w:t>
      </w:r>
      <w:r w:rsidR="00EE4DEB" w:rsidRPr="009E35CB">
        <w:rPr>
          <w:rFonts w:cs="Times New Roman"/>
          <w:b/>
          <w:bCs/>
          <w:i/>
          <w:iCs/>
        </w:rPr>
        <w:t xml:space="preserve"> </w:t>
      </w:r>
      <w:r w:rsidR="00042D0D" w:rsidRPr="009E35CB">
        <w:rPr>
          <w:rFonts w:cs="Times New Roman"/>
          <w:b/>
          <w:bCs/>
          <w:i/>
          <w:iCs/>
        </w:rPr>
        <w:t xml:space="preserve">Motion </w:t>
      </w:r>
      <w:r w:rsidR="007918DC" w:rsidRPr="009E35CB">
        <w:rPr>
          <w:rFonts w:cs="Times New Roman"/>
          <w:b/>
          <w:bCs/>
          <w:i/>
          <w:iCs/>
        </w:rPr>
        <w:t xml:space="preserve">carried.  </w:t>
      </w:r>
      <w:r w:rsidR="008F19D1">
        <w:rPr>
          <w:rFonts w:cs="Times New Roman"/>
        </w:rPr>
        <w:t xml:space="preserve">Legislation revising the appointment process for SAC was signed by the </w:t>
      </w:r>
      <w:proofErr w:type="gramStart"/>
      <w:r w:rsidR="008F19D1">
        <w:rPr>
          <w:rFonts w:cs="Times New Roman"/>
        </w:rPr>
        <w:t>governor</w:t>
      </w:r>
      <w:proofErr w:type="gramEnd"/>
      <w:r w:rsidR="00EC4C6B">
        <w:rPr>
          <w:rFonts w:cs="Times New Roman"/>
        </w:rPr>
        <w:t xml:space="preserve"> August 28</w:t>
      </w:r>
      <w:r w:rsidR="00EC4C6B" w:rsidRPr="00EC4C6B">
        <w:rPr>
          <w:rFonts w:cs="Times New Roman"/>
          <w:vertAlign w:val="superscript"/>
        </w:rPr>
        <w:t>th</w:t>
      </w:r>
      <w:r w:rsidR="00EC4C6B">
        <w:rPr>
          <w:rFonts w:cs="Times New Roman"/>
        </w:rPr>
        <w:t>. E</w:t>
      </w:r>
      <w:r w:rsidR="00472053">
        <w:rPr>
          <w:rFonts w:cs="Times New Roman"/>
        </w:rPr>
        <w:t>ach organization</w:t>
      </w:r>
      <w:r w:rsidR="00B83B52">
        <w:rPr>
          <w:rFonts w:cs="Times New Roman"/>
        </w:rPr>
        <w:t>:</w:t>
      </w:r>
      <w:r w:rsidR="00472053">
        <w:rPr>
          <w:rFonts w:cs="Times New Roman"/>
        </w:rPr>
        <w:t xml:space="preserve"> prepare and send two </w:t>
      </w:r>
      <w:proofErr w:type="gramStart"/>
      <w:r w:rsidR="00472053">
        <w:rPr>
          <w:rFonts w:cs="Times New Roman"/>
        </w:rPr>
        <w:t>recommendations</w:t>
      </w:r>
      <w:proofErr w:type="gramEnd"/>
    </w:p>
    <w:p w14:paraId="19D6477B" w14:textId="2A92A48D" w:rsidR="009825DD" w:rsidRDefault="00CD7316" w:rsidP="00472053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 xml:space="preserve">Submit </w:t>
      </w:r>
      <w:r w:rsidR="006826EF">
        <w:rPr>
          <w:rFonts w:cs="Times New Roman"/>
        </w:rPr>
        <w:t xml:space="preserve">to Dr Stilley – </w:t>
      </w:r>
      <w:hyperlink r:id="rId10" w:history="1">
        <w:r w:rsidR="006826EF" w:rsidRPr="00141337">
          <w:rPr>
            <w:rStyle w:val="Hyperlink"/>
            <w:rFonts w:cs="Times New Roman"/>
          </w:rPr>
          <w:t>stilleyjd@health.missouri.edu</w:t>
        </w:r>
      </w:hyperlink>
      <w:r w:rsidR="007E6587">
        <w:t xml:space="preserve">  Include:</w:t>
      </w:r>
    </w:p>
    <w:p w14:paraId="38FC7AB8" w14:textId="1B2DC501" w:rsidR="006826EF" w:rsidRDefault="006826EF" w:rsidP="006826EF">
      <w:pPr>
        <w:pStyle w:val="ListParagraph"/>
        <w:numPr>
          <w:ilvl w:val="3"/>
          <w:numId w:val="1"/>
        </w:numPr>
        <w:rPr>
          <w:rFonts w:cs="Times New Roman"/>
        </w:rPr>
      </w:pPr>
      <w:r>
        <w:rPr>
          <w:rFonts w:cs="Times New Roman"/>
        </w:rPr>
        <w:t>CV</w:t>
      </w:r>
    </w:p>
    <w:p w14:paraId="74B91CE7" w14:textId="180CC635" w:rsidR="006826EF" w:rsidRDefault="006826EF" w:rsidP="006826EF">
      <w:pPr>
        <w:pStyle w:val="ListParagraph"/>
        <w:numPr>
          <w:ilvl w:val="3"/>
          <w:numId w:val="1"/>
        </w:numPr>
        <w:rPr>
          <w:rFonts w:cs="Times New Roman"/>
        </w:rPr>
      </w:pPr>
      <w:r>
        <w:rPr>
          <w:rFonts w:cs="Times New Roman"/>
        </w:rPr>
        <w:t>Statement of interest</w:t>
      </w:r>
    </w:p>
    <w:p w14:paraId="0B21EE06" w14:textId="27D4DC81" w:rsidR="006826EF" w:rsidRDefault="006826EF" w:rsidP="006826EF">
      <w:pPr>
        <w:pStyle w:val="ListParagraph"/>
        <w:numPr>
          <w:ilvl w:val="3"/>
          <w:numId w:val="1"/>
        </w:numPr>
        <w:rPr>
          <w:rFonts w:cs="Times New Roman"/>
        </w:rPr>
      </w:pPr>
      <w:r>
        <w:rPr>
          <w:rFonts w:cs="Times New Roman"/>
        </w:rPr>
        <w:t>Statement</w:t>
      </w:r>
      <w:r w:rsidR="00FA104F">
        <w:rPr>
          <w:rFonts w:cs="Times New Roman"/>
        </w:rPr>
        <w:t xml:space="preserve"> of support</w:t>
      </w:r>
    </w:p>
    <w:p w14:paraId="385E8EFF" w14:textId="265AA614" w:rsidR="006826EF" w:rsidRPr="00072277" w:rsidRDefault="00F124EA" w:rsidP="00472053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 xml:space="preserve">Deadline for nominations is the next SAC meeting, </w:t>
      </w:r>
      <w:r w:rsidR="00B83B52">
        <w:rPr>
          <w:rFonts w:cs="Times New Roman"/>
        </w:rPr>
        <w:t>October 28</w:t>
      </w:r>
      <w:r w:rsidR="00B83B52" w:rsidRPr="00B83B52">
        <w:rPr>
          <w:rFonts w:cs="Times New Roman"/>
          <w:vertAlign w:val="superscript"/>
        </w:rPr>
        <w:t>th</w:t>
      </w:r>
      <w:r w:rsidR="00B83B52">
        <w:rPr>
          <w:rFonts w:cs="Times New Roman"/>
        </w:rPr>
        <w:t>.</w:t>
      </w:r>
    </w:p>
    <w:p w14:paraId="0FE0A0D3" w14:textId="77777777" w:rsidR="00915686" w:rsidRPr="00072277" w:rsidRDefault="00915686" w:rsidP="00486B6D"/>
    <w:p w14:paraId="37867401" w14:textId="77777777" w:rsidR="00915686" w:rsidRPr="00072277" w:rsidRDefault="00915686" w:rsidP="008D3C91">
      <w:pPr>
        <w:pStyle w:val="ListParagraph"/>
        <w:rPr>
          <w:rFonts w:cs="Times New Roman"/>
        </w:rPr>
      </w:pPr>
      <w:r w:rsidRPr="00072277">
        <w:rPr>
          <w:rFonts w:cs="Times New Roman"/>
        </w:rPr>
        <w:t>Standing Reports</w:t>
      </w:r>
    </w:p>
    <w:p w14:paraId="3C1D0A6D" w14:textId="77777777" w:rsidR="00915686" w:rsidRPr="003F5B85" w:rsidRDefault="00915686" w:rsidP="008D3C91">
      <w:pPr>
        <w:pStyle w:val="ListParagraph"/>
        <w:numPr>
          <w:ilvl w:val="1"/>
          <w:numId w:val="1"/>
        </w:numPr>
        <w:tabs>
          <w:tab w:val="left" w:pos="5760"/>
        </w:tabs>
        <w:rPr>
          <w:rFonts w:cs="Times New Roman"/>
        </w:rPr>
      </w:pPr>
      <w:r w:rsidRPr="003F5B85">
        <w:rPr>
          <w:rFonts w:cs="Times New Roman"/>
        </w:rPr>
        <w:t>State of Missouri</w:t>
      </w:r>
    </w:p>
    <w:p w14:paraId="4125DD0D" w14:textId="77777777" w:rsidR="00915686" w:rsidRPr="003F5B85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3F5B85">
        <w:rPr>
          <w:rFonts w:cs="Times New Roman"/>
        </w:rPr>
        <w:t>Health Information</w:t>
      </w:r>
      <w:r w:rsidRPr="003F5B85">
        <w:rPr>
          <w:rFonts w:cs="Times New Roman"/>
        </w:rPr>
        <w:tab/>
        <w:t>Josh Wymer</w:t>
      </w:r>
    </w:p>
    <w:p w14:paraId="36DF58B6" w14:textId="03981611" w:rsidR="003F5B85" w:rsidRDefault="003F5B85" w:rsidP="003F5B8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 w:rsidRPr="003F5B85">
        <w:rPr>
          <w:rFonts w:cs="Times New Roman"/>
        </w:rPr>
        <w:t xml:space="preserve">Health data consortium moving </w:t>
      </w:r>
      <w:proofErr w:type="gramStart"/>
      <w:r w:rsidRPr="003F5B85">
        <w:rPr>
          <w:rFonts w:cs="Times New Roman"/>
        </w:rPr>
        <w:t>forward</w:t>
      </w:r>
      <w:proofErr w:type="gramEnd"/>
    </w:p>
    <w:p w14:paraId="08DCB6A0" w14:textId="4E40E388" w:rsidR="006E3259" w:rsidRDefault="006E3259" w:rsidP="003F5B8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Gen AI pilots kicking off – 10 within </w:t>
      </w:r>
      <w:proofErr w:type="gramStart"/>
      <w:r>
        <w:rPr>
          <w:rFonts w:cs="Times New Roman"/>
        </w:rPr>
        <w:t>HSS</w:t>
      </w:r>
      <w:proofErr w:type="gramEnd"/>
    </w:p>
    <w:p w14:paraId="186E83D7" w14:textId="1E7B17AF" w:rsidR="006E3259" w:rsidRDefault="006E3259" w:rsidP="003F5B8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State OA has </w:t>
      </w:r>
      <w:r w:rsidR="00933DAD">
        <w:rPr>
          <w:rFonts w:cs="Times New Roman"/>
        </w:rPr>
        <w:t xml:space="preserve">head of </w:t>
      </w:r>
      <w:proofErr w:type="gramStart"/>
      <w:r w:rsidR="00933DAD">
        <w:rPr>
          <w:rFonts w:cs="Times New Roman"/>
        </w:rPr>
        <w:t>AI</w:t>
      </w:r>
      <w:proofErr w:type="gramEnd"/>
    </w:p>
    <w:p w14:paraId="1FE406B6" w14:textId="09AD9B93" w:rsidR="006B7C7A" w:rsidRPr="003F5B85" w:rsidRDefault="006B7C7A" w:rsidP="003F5B8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State has restricted to current functionality but limited learning from state </w:t>
      </w:r>
      <w:proofErr w:type="gramStart"/>
      <w:r>
        <w:rPr>
          <w:rFonts w:cs="Times New Roman"/>
        </w:rPr>
        <w:t>data</w:t>
      </w:r>
      <w:proofErr w:type="gramEnd"/>
    </w:p>
    <w:p w14:paraId="649E1350" w14:textId="2C7759B5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3F5B85">
        <w:rPr>
          <w:rFonts w:cs="Times New Roman"/>
        </w:rPr>
        <w:lastRenderedPageBreak/>
        <w:t>State/Regional Medical Directors</w:t>
      </w:r>
      <w:r w:rsidRPr="003F5B85">
        <w:rPr>
          <w:rFonts w:cs="Times New Roman"/>
        </w:rPr>
        <w:tab/>
        <w:t>Dr. Erica Carney</w:t>
      </w:r>
      <w:r w:rsidR="008A53B5" w:rsidRPr="003F5B85">
        <w:rPr>
          <w:rFonts w:cs="Times New Roman"/>
        </w:rPr>
        <w:t xml:space="preserve"> (</w:t>
      </w:r>
      <w:r w:rsidR="00362C24">
        <w:rPr>
          <w:rFonts w:cs="Times New Roman"/>
        </w:rPr>
        <w:t xml:space="preserve">Dr </w:t>
      </w:r>
      <w:r w:rsidR="008A53B5" w:rsidRPr="003F5B85">
        <w:rPr>
          <w:rFonts w:cs="Times New Roman"/>
        </w:rPr>
        <w:t>An</w:t>
      </w:r>
      <w:r w:rsidR="008A53B5">
        <w:rPr>
          <w:rFonts w:cs="Times New Roman"/>
        </w:rPr>
        <w:t>drews</w:t>
      </w:r>
      <w:r w:rsidR="00093A3A">
        <w:rPr>
          <w:rFonts w:cs="Times New Roman"/>
        </w:rPr>
        <w:t xml:space="preserve"> Bowman</w:t>
      </w:r>
      <w:r w:rsidR="00362C24">
        <w:rPr>
          <w:rFonts w:cs="Times New Roman"/>
        </w:rPr>
        <w:t>)</w:t>
      </w:r>
    </w:p>
    <w:p w14:paraId="4932FB00" w14:textId="75A6F43B" w:rsidR="008A53B5" w:rsidRDefault="008A53B5" w:rsidP="008A53B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Dr Carney returning </w:t>
      </w:r>
      <w:r w:rsidR="00512C7C">
        <w:rPr>
          <w:rFonts w:cs="Times New Roman"/>
        </w:rPr>
        <w:t xml:space="preserve">first of next </w:t>
      </w:r>
      <w:proofErr w:type="gramStart"/>
      <w:r w:rsidR="00512C7C">
        <w:rPr>
          <w:rFonts w:cs="Times New Roman"/>
        </w:rPr>
        <w:t>month</w:t>
      </w:r>
      <w:proofErr w:type="gramEnd"/>
    </w:p>
    <w:p w14:paraId="07666D0A" w14:textId="37B685E4" w:rsidR="00465DF9" w:rsidRDefault="00465DF9" w:rsidP="008A53B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Pulsara discussion</w:t>
      </w:r>
    </w:p>
    <w:p w14:paraId="2BFF7913" w14:textId="49D76CCD" w:rsidR="00465DF9" w:rsidRDefault="00465DF9" w:rsidP="008A53B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Dr Keddy is SE region medical director </w:t>
      </w:r>
      <w:proofErr w:type="gramStart"/>
      <w:r>
        <w:rPr>
          <w:rFonts w:cs="Times New Roman"/>
        </w:rPr>
        <w:t>now</w:t>
      </w:r>
      <w:proofErr w:type="gramEnd"/>
    </w:p>
    <w:p w14:paraId="0B83F8B6" w14:textId="6E818B54" w:rsidR="00465DF9" w:rsidRDefault="00465DF9" w:rsidP="008A53B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Dr Helberg present as well </w:t>
      </w:r>
      <w:proofErr w:type="gramStart"/>
      <w:r>
        <w:rPr>
          <w:rFonts w:cs="Times New Roman"/>
        </w:rPr>
        <w:t>now</w:t>
      </w:r>
      <w:proofErr w:type="gramEnd"/>
    </w:p>
    <w:p w14:paraId="59750363" w14:textId="5FBC5B89" w:rsidR="00465DF9" w:rsidRDefault="00465DF9" w:rsidP="008A53B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Rural hospital closure risk</w:t>
      </w:r>
      <w:r w:rsidR="00170D31">
        <w:rPr>
          <w:rFonts w:cs="Times New Roman"/>
        </w:rPr>
        <w:t>, AR and OK also at risk with &gt; 10 hospitals each at risk of closure</w:t>
      </w:r>
    </w:p>
    <w:p w14:paraId="1F995609" w14:textId="69B2092F" w:rsidR="00F91EBB" w:rsidRDefault="00F91EBB" w:rsidP="008A53B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To help with FIFA World Cup, </w:t>
      </w:r>
      <w:proofErr w:type="gramStart"/>
      <w:r>
        <w:rPr>
          <w:rFonts w:cs="Times New Roman"/>
        </w:rPr>
        <w:t>will</w:t>
      </w:r>
      <w:proofErr w:type="gramEnd"/>
      <w:r>
        <w:rPr>
          <w:rFonts w:cs="Times New Roman"/>
        </w:rPr>
        <w:t xml:space="preserve"> need to be member of </w:t>
      </w:r>
      <w:proofErr w:type="gramStart"/>
      <w:r>
        <w:rPr>
          <w:rFonts w:cs="Times New Roman"/>
        </w:rPr>
        <w:t>DMAT</w:t>
      </w:r>
      <w:proofErr w:type="gramEnd"/>
    </w:p>
    <w:p w14:paraId="5A4E77D4" w14:textId="229BF8EB" w:rsidR="00875046" w:rsidRDefault="00875046" w:rsidP="00875046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Practice Sites: Columbia, KC</w:t>
      </w:r>
      <w:r w:rsidR="006645AD">
        <w:rPr>
          <w:rFonts w:cs="Times New Roman"/>
        </w:rPr>
        <w:t xml:space="preserve"> (2)</w:t>
      </w:r>
      <w:r>
        <w:rPr>
          <w:rFonts w:cs="Times New Roman"/>
        </w:rPr>
        <w:t>, St Joe, Springfield, St Louis (2)</w:t>
      </w:r>
    </w:p>
    <w:p w14:paraId="663590E3" w14:textId="13B0699B" w:rsidR="0031743E" w:rsidRDefault="0031743E" w:rsidP="00875046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First Game June 11</w:t>
      </w:r>
    </w:p>
    <w:p w14:paraId="57565037" w14:textId="075A737F" w:rsidR="0031743E" w:rsidRDefault="0031743E" w:rsidP="00875046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Quarter Final Game July 11</w:t>
      </w:r>
    </w:p>
    <w:p w14:paraId="0718FE89" w14:textId="63786950" w:rsidR="0031743E" w:rsidRDefault="0031743E" w:rsidP="00875046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Practices to start about 2 weeks </w:t>
      </w:r>
      <w:proofErr w:type="gramStart"/>
      <w:r>
        <w:rPr>
          <w:rFonts w:cs="Times New Roman"/>
        </w:rPr>
        <w:t>prior</w:t>
      </w:r>
      <w:proofErr w:type="gramEnd"/>
    </w:p>
    <w:p w14:paraId="7C40DB97" w14:textId="63D8F4C3" w:rsidR="00C11100" w:rsidRDefault="00C11100" w:rsidP="00875046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45 days of fan fare</w:t>
      </w:r>
    </w:p>
    <w:p w14:paraId="5848E3D8" w14:textId="6EBA1D04" w:rsidR="00C11100" w:rsidRDefault="00C11100" w:rsidP="00875046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All Missouri bars </w:t>
      </w:r>
      <w:proofErr w:type="gramStart"/>
      <w:r>
        <w:rPr>
          <w:rFonts w:cs="Times New Roman"/>
        </w:rPr>
        <w:t>allowed</w:t>
      </w:r>
      <w:proofErr w:type="gramEnd"/>
      <w:r>
        <w:rPr>
          <w:rFonts w:cs="Times New Roman"/>
        </w:rPr>
        <w:t xml:space="preserve"> to be open 2</w:t>
      </w:r>
      <w:r w:rsidR="00E77C3A">
        <w:rPr>
          <w:rFonts w:cs="Times New Roman"/>
        </w:rPr>
        <w:t>4 hours, June 11 to July 19</w:t>
      </w:r>
      <w:r>
        <w:rPr>
          <w:rFonts w:cs="Times New Roman"/>
        </w:rPr>
        <w:t>. M</w:t>
      </w:r>
      <w:r w:rsidR="00B55222">
        <w:rPr>
          <w:rFonts w:cs="Times New Roman"/>
        </w:rPr>
        <w:t>ay serve EtOH from 6am to 5am</w:t>
      </w:r>
      <w:r>
        <w:rPr>
          <w:rFonts w:cs="Times New Roman"/>
        </w:rPr>
        <w:t>.</w:t>
      </w:r>
    </w:p>
    <w:p w14:paraId="1F57CADE" w14:textId="159E9D1A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DHSS</w:t>
      </w:r>
      <w:r w:rsidRPr="00072277">
        <w:rPr>
          <w:rFonts w:cs="Times New Roman"/>
        </w:rPr>
        <w:tab/>
        <w:t>Bill Koebel</w:t>
      </w:r>
    </w:p>
    <w:p w14:paraId="060E6238" w14:textId="77777777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Bureau of EMS</w:t>
      </w:r>
      <w:r w:rsidRPr="00072277">
        <w:rPr>
          <w:rFonts w:cs="Times New Roman"/>
        </w:rPr>
        <w:tab/>
        <w:t>George Miller</w:t>
      </w:r>
    </w:p>
    <w:p w14:paraId="570FE281" w14:textId="0CBCABE9" w:rsidR="00362C24" w:rsidRPr="008B6D5B" w:rsidRDefault="00362C24" w:rsidP="008B6D5B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Two positions open </w:t>
      </w:r>
      <w:r w:rsidR="00B77C64" w:rsidRPr="008B6D5B">
        <w:t>–</w:t>
      </w:r>
      <w:r w:rsidRPr="008B6D5B">
        <w:t xml:space="preserve"> </w:t>
      </w:r>
      <w:r w:rsidR="00B77C64" w:rsidRPr="008B6D5B">
        <w:t>Inspector and investigator</w:t>
      </w:r>
    </w:p>
    <w:p w14:paraId="6B220C38" w14:textId="75C76B55" w:rsidR="008B6D5B" w:rsidRPr="00863E40" w:rsidRDefault="008B6D5B" w:rsidP="008B6D5B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t>Currently one position down</w:t>
      </w:r>
    </w:p>
    <w:p w14:paraId="032BB262" w14:textId="69DC96DE" w:rsidR="00863E40" w:rsidRPr="009739FD" w:rsidRDefault="00863E40" w:rsidP="008B6D5B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t xml:space="preserve">John to be doing inspection and interim </w:t>
      </w:r>
      <w:proofErr w:type="gramStart"/>
      <w:r>
        <w:t>investigator</w:t>
      </w:r>
      <w:proofErr w:type="gramEnd"/>
    </w:p>
    <w:p w14:paraId="1F5C3207" w14:textId="41180585" w:rsidR="009739FD" w:rsidRPr="009739FD" w:rsidRDefault="009739FD" w:rsidP="008B6D5B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t>Baby Box</w:t>
      </w:r>
    </w:p>
    <w:p w14:paraId="65C28A81" w14:textId="6ECB9FE0" w:rsidR="009739FD" w:rsidRPr="00084B99" w:rsidRDefault="009739FD" w:rsidP="009739FD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t>Ofallon Fire – Baby put in on 13</w:t>
      </w:r>
      <w:r w:rsidRPr="009739FD">
        <w:rPr>
          <w:vertAlign w:val="superscript"/>
        </w:rPr>
        <w:t>th</w:t>
      </w:r>
      <w:r>
        <w:t xml:space="preserve"> of the </w:t>
      </w:r>
      <w:proofErr w:type="gramStart"/>
      <w:r>
        <w:t>month</w:t>
      </w:r>
      <w:proofErr w:type="gramEnd"/>
    </w:p>
    <w:p w14:paraId="1ABDCC4E" w14:textId="7AFBCAAE" w:rsidR="00084B99" w:rsidRPr="00F9132B" w:rsidRDefault="00084B99" w:rsidP="00084B99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t>8-10 active in the state</w:t>
      </w:r>
    </w:p>
    <w:p w14:paraId="645109AA" w14:textId="227A100C" w:rsidR="00F9132B" w:rsidRPr="00084B99" w:rsidRDefault="00F9132B" w:rsidP="00084B99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t>Project-safe-haven-</w:t>
      </w:r>
      <w:proofErr w:type="spellStart"/>
      <w:r>
        <w:t>babybox.vercell.app</w:t>
      </w:r>
      <w:proofErr w:type="spellEnd"/>
      <w:r w:rsidR="00E77C3A">
        <w:t xml:space="preserve"> </w:t>
      </w:r>
    </w:p>
    <w:p w14:paraId="70DAC154" w14:textId="1BC0A387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Time Critical Diagnosis</w:t>
      </w:r>
      <w:r w:rsidRPr="00072277">
        <w:rPr>
          <w:rFonts w:cs="Times New Roman"/>
        </w:rPr>
        <w:tab/>
      </w:r>
      <w:r w:rsidR="002A0D47" w:rsidRPr="00072277">
        <w:rPr>
          <w:rFonts w:cs="Times New Roman"/>
        </w:rPr>
        <w:t>Dr Schurer</w:t>
      </w:r>
      <w:r w:rsidR="00396C03" w:rsidRPr="00072277">
        <w:rPr>
          <w:rFonts w:cs="Times New Roman"/>
        </w:rPr>
        <w:t xml:space="preserve"> (Brody)</w:t>
      </w:r>
    </w:p>
    <w:p w14:paraId="7D150C42" w14:textId="252256CC" w:rsidR="00B00CCE" w:rsidRDefault="00B00CCE" w:rsidP="00B00CCE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STEMI and Stroke regs in process</w:t>
      </w:r>
    </w:p>
    <w:p w14:paraId="6607397F" w14:textId="28BF04BA" w:rsidR="00BA33D7" w:rsidRDefault="00BA33D7" w:rsidP="00B00CCE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EMS (TCD) and Trauma (EMS) subcommittee to review NAEMSP Trauma Compendium position </w:t>
      </w:r>
      <w:proofErr w:type="gramStart"/>
      <w:r>
        <w:rPr>
          <w:rFonts w:cs="Times New Roman"/>
        </w:rPr>
        <w:t>statements</w:t>
      </w:r>
      <w:proofErr w:type="gramEnd"/>
    </w:p>
    <w:p w14:paraId="13379C32" w14:textId="77777777" w:rsidR="00915686" w:rsidRPr="00072277" w:rsidRDefault="00915686" w:rsidP="008D3C91">
      <w:pPr>
        <w:tabs>
          <w:tab w:val="left" w:pos="5760"/>
        </w:tabs>
      </w:pPr>
    </w:p>
    <w:p w14:paraId="576FD433" w14:textId="77777777" w:rsidR="00915686" w:rsidRPr="00072277" w:rsidRDefault="00915686" w:rsidP="008D3C91">
      <w:pPr>
        <w:pStyle w:val="ListParagraph"/>
        <w:numPr>
          <w:ilvl w:val="1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Programs</w:t>
      </w:r>
    </w:p>
    <w:p w14:paraId="1588FB53" w14:textId="596CFD7F" w:rsidR="0041211A" w:rsidRDefault="00915686" w:rsidP="00197332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Mo EMS AC</w:t>
      </w:r>
      <w:r w:rsidRPr="00072277">
        <w:rPr>
          <w:rFonts w:cs="Times New Roman"/>
        </w:rPr>
        <w:tab/>
        <w:t>Mark Alexander</w:t>
      </w:r>
    </w:p>
    <w:p w14:paraId="4B6EC5A9" w14:textId="1939A222" w:rsidR="00B81D98" w:rsidRDefault="00890470" w:rsidP="00B81D98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State Medicaid increased percentage of tax on FRA, still </w:t>
      </w:r>
      <w:r w:rsidR="009468E7">
        <w:rPr>
          <w:rFonts w:cs="Times New Roman"/>
        </w:rPr>
        <w:t xml:space="preserve">gap </w:t>
      </w:r>
      <w:r>
        <w:rPr>
          <w:rFonts w:cs="Times New Roman"/>
        </w:rPr>
        <w:t xml:space="preserve">from the cap, but difficulty with </w:t>
      </w:r>
      <w:proofErr w:type="gramStart"/>
      <w:r>
        <w:rPr>
          <w:rFonts w:cs="Times New Roman"/>
        </w:rPr>
        <w:t>distribution</w:t>
      </w:r>
      <w:proofErr w:type="gramEnd"/>
    </w:p>
    <w:p w14:paraId="62413D99" w14:textId="184D67CB" w:rsidR="009468E7" w:rsidRDefault="009468E7" w:rsidP="00B81D98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Actions </w:t>
      </w:r>
      <w:proofErr w:type="gramStart"/>
      <w:r>
        <w:rPr>
          <w:rFonts w:cs="Times New Roman"/>
        </w:rPr>
        <w:t>for increasing</w:t>
      </w:r>
      <w:proofErr w:type="gramEnd"/>
      <w:r>
        <w:rPr>
          <w:rFonts w:cs="Times New Roman"/>
        </w:rPr>
        <w:t xml:space="preserve"> base rates must be approved by </w:t>
      </w:r>
      <w:proofErr w:type="gramStart"/>
      <w:r>
        <w:rPr>
          <w:rFonts w:cs="Times New Roman"/>
        </w:rPr>
        <w:t>legislature</w:t>
      </w:r>
      <w:proofErr w:type="gramEnd"/>
    </w:p>
    <w:p w14:paraId="0B535AA4" w14:textId="6976D679" w:rsidR="00FB3C6C" w:rsidRPr="00072277" w:rsidRDefault="00FB3C6C" w:rsidP="00B81D98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350,000 wristbands purchased in addition to 60,000 on initial </w:t>
      </w:r>
      <w:proofErr w:type="gramStart"/>
      <w:r>
        <w:rPr>
          <w:rFonts w:cs="Times New Roman"/>
        </w:rPr>
        <w:t>contract</w:t>
      </w:r>
      <w:proofErr w:type="gramEnd"/>
    </w:p>
    <w:p w14:paraId="5DFF886A" w14:textId="77777777" w:rsidR="00915686" w:rsidRDefault="00915686" w:rsidP="006719B4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State Data</w:t>
      </w:r>
      <w:r w:rsidRPr="00072277">
        <w:rPr>
          <w:rFonts w:cs="Times New Roman"/>
        </w:rPr>
        <w:tab/>
        <w:t>Julie Stilley</w:t>
      </w:r>
    </w:p>
    <w:p w14:paraId="65D2FEC9" w14:textId="56F610AF" w:rsidR="00994E0B" w:rsidRDefault="0053299A" w:rsidP="00994E0B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Looking at her rules, MIH data and analytics</w:t>
      </w:r>
    </w:p>
    <w:p w14:paraId="06F6B517" w14:textId="25D0A793" w:rsidR="0059016C" w:rsidRDefault="0059016C" w:rsidP="00994E0B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Looking to harmonize state reports with state reports – standardized reporting</w:t>
      </w:r>
    </w:p>
    <w:p w14:paraId="76017DD3" w14:textId="5DA79FC0" w:rsidR="0059016C" w:rsidRDefault="0059016C" w:rsidP="00994E0B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Discussion with MHA for statewide cardiac arrest registry progression</w:t>
      </w:r>
    </w:p>
    <w:p w14:paraId="1278F9E8" w14:textId="48226906" w:rsidR="0059016C" w:rsidRDefault="0059016C" w:rsidP="00994E0B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Data committee met yesterday </w:t>
      </w:r>
      <w:r w:rsidR="00384DD6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384DD6">
        <w:rPr>
          <w:rFonts w:cs="Times New Roman"/>
        </w:rPr>
        <w:t xml:space="preserve">discovery conversation with </w:t>
      </w:r>
      <w:proofErr w:type="gramStart"/>
      <w:r w:rsidR="00384DD6">
        <w:rPr>
          <w:rFonts w:cs="Times New Roman"/>
        </w:rPr>
        <w:t>Pulsara</w:t>
      </w:r>
      <w:proofErr w:type="gramEnd"/>
    </w:p>
    <w:p w14:paraId="2D87A0AD" w14:textId="014D16AE" w:rsidR="001B3C28" w:rsidRDefault="001B3C28" w:rsidP="00994E0B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Pulsara data overlap with EMS HER and Hospital data</w:t>
      </w:r>
    </w:p>
    <w:p w14:paraId="6DA3FC81" w14:textId="11263344" w:rsidR="009828AF" w:rsidRDefault="009828AF" w:rsidP="009828AF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Where is data </w:t>
      </w:r>
      <w:proofErr w:type="gramStart"/>
      <w:r>
        <w:rPr>
          <w:rFonts w:cs="Times New Roman"/>
        </w:rPr>
        <w:t>missed</w:t>
      </w:r>
      <w:proofErr w:type="gramEnd"/>
      <w:r w:rsidR="00EA76BF">
        <w:rPr>
          <w:rFonts w:cs="Times New Roman"/>
        </w:rPr>
        <w:t xml:space="preserve"> in one application or another?</w:t>
      </w:r>
    </w:p>
    <w:p w14:paraId="12FDD190" w14:textId="3301A9B5" w:rsidR="00EA76BF" w:rsidRDefault="00EA76BF" w:rsidP="009828AF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lastRenderedPageBreak/>
        <w:t xml:space="preserve">What is </w:t>
      </w:r>
      <w:proofErr w:type="gramStart"/>
      <w:r>
        <w:rPr>
          <w:rFonts w:cs="Times New Roman"/>
        </w:rPr>
        <w:t>useful</w:t>
      </w:r>
      <w:proofErr w:type="gramEnd"/>
    </w:p>
    <w:p w14:paraId="10713C1E" w14:textId="39C105BA" w:rsidR="001B3C28" w:rsidRDefault="001B3C28" w:rsidP="00994E0B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Maternal health data to </w:t>
      </w:r>
      <w:proofErr w:type="gramStart"/>
      <w:r>
        <w:rPr>
          <w:rFonts w:cs="Times New Roman"/>
        </w:rPr>
        <w:t>present</w:t>
      </w:r>
      <w:proofErr w:type="gramEnd"/>
      <w:r>
        <w:rPr>
          <w:rFonts w:cs="Times New Roman"/>
        </w:rPr>
        <w:t xml:space="preserve"> next month at subcommittee </w:t>
      </w:r>
    </w:p>
    <w:p w14:paraId="0C53E18C" w14:textId="6CB77403" w:rsidR="009E447D" w:rsidRPr="007D4E8F" w:rsidRDefault="00915686" w:rsidP="00BA228B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EMS for Children</w:t>
      </w:r>
      <w:r w:rsidRPr="00072277">
        <w:rPr>
          <w:rFonts w:cs="Times New Roman"/>
        </w:rPr>
        <w:tab/>
        <w:t>Danielle Lee</w:t>
      </w:r>
      <w:r w:rsidR="009E447D" w:rsidRPr="00BA228B">
        <w:t xml:space="preserve"> </w:t>
      </w:r>
      <w:r w:rsidR="007D4E8F">
        <w:t>(David Hurd)</w:t>
      </w:r>
    </w:p>
    <w:p w14:paraId="45F492FE" w14:textId="6B32DAC8" w:rsidR="007D4E8F" w:rsidRPr="007977E9" w:rsidRDefault="007977E9" w:rsidP="007977E9">
      <w:pPr>
        <w:pStyle w:val="ListParagraph"/>
        <w:numPr>
          <w:ilvl w:val="3"/>
          <w:numId w:val="1"/>
        </w:numPr>
        <w:rPr>
          <w:rFonts w:cs="Times New Roman"/>
        </w:rPr>
      </w:pPr>
      <w:proofErr w:type="spellStart"/>
      <w:r w:rsidRPr="007977E9">
        <w:rPr>
          <w:rFonts w:cs="Times New Roman"/>
        </w:rPr>
        <w:t>Childrens</w:t>
      </w:r>
      <w:proofErr w:type="spellEnd"/>
      <w:r w:rsidRPr="007977E9">
        <w:rPr>
          <w:rFonts w:cs="Times New Roman"/>
        </w:rPr>
        <w:t xml:space="preserve"> Miracle Network for pediatric safe transport</w:t>
      </w:r>
    </w:p>
    <w:p w14:paraId="29E3B637" w14:textId="19AD87B1" w:rsidR="007F1D96" w:rsidRPr="00D372CC" w:rsidRDefault="00915686" w:rsidP="00197332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  <w:color w:val="000000"/>
        </w:rPr>
      </w:pPr>
      <w:r w:rsidRPr="00072277">
        <w:rPr>
          <w:rFonts w:cs="Times New Roman"/>
        </w:rPr>
        <w:t xml:space="preserve">CARES </w:t>
      </w:r>
      <w:r w:rsidRPr="00072277">
        <w:rPr>
          <w:rFonts w:cs="Times New Roman"/>
        </w:rPr>
        <w:tab/>
      </w:r>
      <w:r w:rsidRPr="00B37FE5">
        <w:rPr>
          <w:rFonts w:cs="Times New Roman"/>
          <w:strike/>
        </w:rPr>
        <w:t>Kayla Riel</w:t>
      </w:r>
    </w:p>
    <w:p w14:paraId="115FA285" w14:textId="7974DBFF" w:rsidR="00B37FE5" w:rsidRDefault="00B37FE5" w:rsidP="00B37FE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Looking for whole state data system in near future</w:t>
      </w:r>
    </w:p>
    <w:p w14:paraId="3EA742A3" w14:textId="43619360" w:rsidR="00D30CF5" w:rsidRDefault="00915686" w:rsidP="00197332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 xml:space="preserve">911 System </w:t>
      </w:r>
      <w:r w:rsidRPr="00072277">
        <w:rPr>
          <w:rFonts w:cs="Times New Roman"/>
        </w:rPr>
        <w:tab/>
        <w:t>Jason White</w:t>
      </w:r>
    </w:p>
    <w:p w14:paraId="0F2BC87E" w14:textId="65A20EC2" w:rsidR="00C879E5" w:rsidRDefault="003B5A2E" w:rsidP="00C879E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No 911 board grants this year – current funding </w:t>
      </w:r>
      <w:proofErr w:type="gramStart"/>
      <w:r>
        <w:rPr>
          <w:rFonts w:cs="Times New Roman"/>
        </w:rPr>
        <w:t>obligations</w:t>
      </w:r>
      <w:proofErr w:type="gramEnd"/>
    </w:p>
    <w:p w14:paraId="156769AB" w14:textId="04C2276E" w:rsidR="003B5A2E" w:rsidRDefault="003B5A2E" w:rsidP="00C879E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Committee to review available EMD programs </w:t>
      </w:r>
      <w:r w:rsidR="004D1CA1">
        <w:rPr>
          <w:rFonts w:cs="Times New Roman"/>
        </w:rPr>
        <w:t>–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define</w:t>
      </w:r>
      <w:proofErr w:type="gramEnd"/>
    </w:p>
    <w:p w14:paraId="380B5E76" w14:textId="0F53A5F1" w:rsidR="004D1CA1" w:rsidRDefault="004D1CA1" w:rsidP="00C879E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160 PSAPs in Missouri</w:t>
      </w:r>
      <w:r w:rsidR="005C7E0B">
        <w:rPr>
          <w:rFonts w:cs="Times New Roman"/>
        </w:rPr>
        <w:t xml:space="preserve"> – How to extend EMD to these </w:t>
      </w:r>
      <w:proofErr w:type="gramStart"/>
      <w:r w:rsidR="005C7E0B">
        <w:rPr>
          <w:rFonts w:cs="Times New Roman"/>
        </w:rPr>
        <w:t>locations</w:t>
      </w:r>
      <w:proofErr w:type="gramEnd"/>
    </w:p>
    <w:p w14:paraId="5F1EAA00" w14:textId="77777777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 xml:space="preserve">EMS Mutual Aid </w:t>
      </w:r>
      <w:r w:rsidRPr="00072277">
        <w:rPr>
          <w:rFonts w:cs="Times New Roman"/>
        </w:rPr>
        <w:tab/>
        <w:t>Bob Patterson</w:t>
      </w:r>
    </w:p>
    <w:p w14:paraId="16CBE73E" w14:textId="375F2BD7" w:rsidR="00A872A8" w:rsidRDefault="00A872A8" w:rsidP="00A872A8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Multiple major events in regions – did not require any outside of region </w:t>
      </w:r>
      <w:proofErr w:type="gramStart"/>
      <w:r>
        <w:rPr>
          <w:rFonts w:cs="Times New Roman"/>
        </w:rPr>
        <w:t>support</w:t>
      </w:r>
      <w:proofErr w:type="gramEnd"/>
    </w:p>
    <w:p w14:paraId="7B6BB2A5" w14:textId="638D3C31" w:rsidR="00A872A8" w:rsidRDefault="00A872A8" w:rsidP="00A872A8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World cup planning in progress</w:t>
      </w:r>
    </w:p>
    <w:p w14:paraId="262D5484" w14:textId="1C574E44" w:rsidR="00A872A8" w:rsidRDefault="00A872A8" w:rsidP="00A872A8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Dr Russell has been providing ES Chat</w:t>
      </w:r>
    </w:p>
    <w:p w14:paraId="0EEFD87F" w14:textId="71C6FB7C" w:rsidR="00B904A7" w:rsidRDefault="00B904A7" w:rsidP="00A872A8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Moving to Tango </w:t>
      </w:r>
      <w:proofErr w:type="spellStart"/>
      <w:r>
        <w:rPr>
          <w:rFonts w:cs="Times New Roman"/>
        </w:rPr>
        <w:t>Tango</w:t>
      </w:r>
      <w:proofErr w:type="spellEnd"/>
      <w:r>
        <w:rPr>
          <w:rFonts w:cs="Times New Roman"/>
        </w:rPr>
        <w:t xml:space="preserve"> from Osage ambulance</w:t>
      </w:r>
    </w:p>
    <w:p w14:paraId="706D8998" w14:textId="75CB38E0" w:rsidR="008B16F0" w:rsidRDefault="008B16F0" w:rsidP="008B16F0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Can link to MOSWIN talk </w:t>
      </w:r>
      <w:proofErr w:type="gramStart"/>
      <w:r>
        <w:rPr>
          <w:rFonts w:cs="Times New Roman"/>
        </w:rPr>
        <w:t>groups</w:t>
      </w:r>
      <w:proofErr w:type="gramEnd"/>
    </w:p>
    <w:p w14:paraId="4611422B" w14:textId="4785255B" w:rsidR="008B16F0" w:rsidRPr="008B16F0" w:rsidRDefault="00B904A7" w:rsidP="008B16F0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Joan Drake – Air coordinator in Central region </w:t>
      </w:r>
      <w:proofErr w:type="gramStart"/>
      <w:r>
        <w:rPr>
          <w:rFonts w:cs="Times New Roman"/>
        </w:rPr>
        <w:t>retir</w:t>
      </w:r>
      <w:r w:rsidR="00E03C3E">
        <w:rPr>
          <w:rFonts w:cs="Times New Roman"/>
        </w:rPr>
        <w:t>ing</w:t>
      </w:r>
      <w:proofErr w:type="gramEnd"/>
    </w:p>
    <w:p w14:paraId="5C30F597" w14:textId="39A76BEE" w:rsidR="00061C92" w:rsidRDefault="00061C92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Pulsara</w:t>
      </w:r>
      <w:r w:rsidRPr="00072277">
        <w:rPr>
          <w:rFonts w:cs="Times New Roman"/>
        </w:rPr>
        <w:tab/>
        <w:t>Angie Cunningham</w:t>
      </w:r>
    </w:p>
    <w:p w14:paraId="366CB2EB" w14:textId="77777777" w:rsidR="00915686" w:rsidRPr="00072277" w:rsidRDefault="00915686" w:rsidP="008D3C91">
      <w:pPr>
        <w:tabs>
          <w:tab w:val="left" w:pos="5760"/>
        </w:tabs>
      </w:pPr>
    </w:p>
    <w:p w14:paraId="0318B0F3" w14:textId="77777777" w:rsidR="00915686" w:rsidRPr="00072277" w:rsidRDefault="00915686" w:rsidP="008D3C91">
      <w:pPr>
        <w:pStyle w:val="ListParagraph"/>
        <w:numPr>
          <w:ilvl w:val="1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Committees</w:t>
      </w:r>
    </w:p>
    <w:p w14:paraId="3E11BD41" w14:textId="299854BA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Mobile Integrated Healthcare</w:t>
      </w:r>
      <w:r w:rsidRPr="00072277">
        <w:rPr>
          <w:rFonts w:cs="Times New Roman"/>
        </w:rPr>
        <w:tab/>
      </w:r>
      <w:r w:rsidRPr="0040257C">
        <w:rPr>
          <w:rFonts w:cs="Times New Roman"/>
        </w:rPr>
        <w:t>Justin Duncan</w:t>
      </w:r>
      <w:r w:rsidR="00AA5B12">
        <w:rPr>
          <w:rFonts w:cs="Times New Roman"/>
        </w:rPr>
        <w:t xml:space="preserve"> (Jason)</w:t>
      </w:r>
    </w:p>
    <w:p w14:paraId="2A13A14F" w14:textId="6C2D9732" w:rsidR="00AA5B12" w:rsidRDefault="00AA5B12" w:rsidP="00C879E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proofErr w:type="spellStart"/>
      <w:r>
        <w:rPr>
          <w:rFonts w:cs="Times New Roman"/>
        </w:rPr>
        <w:t>Paraline</w:t>
      </w:r>
      <w:proofErr w:type="spellEnd"/>
      <w:r>
        <w:rPr>
          <w:rFonts w:cs="Times New Roman"/>
        </w:rPr>
        <w:t xml:space="preserve"> (Clearing house for contracting with insurance companies)</w:t>
      </w:r>
      <w:r w:rsidR="00C879E5">
        <w:rPr>
          <w:rFonts w:cs="Times New Roman"/>
        </w:rPr>
        <w:t xml:space="preserve"> – discussion in </w:t>
      </w:r>
      <w:proofErr w:type="gramStart"/>
      <w:r w:rsidR="00C879E5">
        <w:rPr>
          <w:rFonts w:cs="Times New Roman"/>
        </w:rPr>
        <w:t>process</w:t>
      </w:r>
      <w:proofErr w:type="gramEnd"/>
    </w:p>
    <w:p w14:paraId="3E1701F8" w14:textId="651A57C1" w:rsidR="00C879E5" w:rsidRDefault="00C879E5" w:rsidP="00C879E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proofErr w:type="spellStart"/>
      <w:r>
        <w:rPr>
          <w:rFonts w:cs="Times New Roman"/>
        </w:rPr>
        <w:t>Healthcall</w:t>
      </w:r>
      <w:proofErr w:type="spellEnd"/>
    </w:p>
    <w:p w14:paraId="6E258D07" w14:textId="26AF3663" w:rsidR="00C879E5" w:rsidRPr="00C879E5" w:rsidRDefault="00C879E5" w:rsidP="00C879E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Currently 30 programs</w:t>
      </w:r>
    </w:p>
    <w:p w14:paraId="49963EE1" w14:textId="4D4DD3C5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Pediatrics</w:t>
      </w:r>
      <w:r w:rsidRPr="00072277">
        <w:rPr>
          <w:rFonts w:cs="Times New Roman"/>
        </w:rPr>
        <w:tab/>
      </w:r>
      <w:r w:rsidR="00A63CC7">
        <w:rPr>
          <w:rFonts w:cs="Times New Roman"/>
        </w:rPr>
        <w:t>Jo Finney</w:t>
      </w:r>
      <w:r w:rsidR="007D4E8F">
        <w:rPr>
          <w:rFonts w:cs="Times New Roman"/>
        </w:rPr>
        <w:t xml:space="preserve"> (David Hurd)</w:t>
      </w:r>
    </w:p>
    <w:p w14:paraId="79C77BD9" w14:textId="2FEA7AC0" w:rsidR="007140DF" w:rsidRDefault="007140DF" w:rsidP="007D4E8F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St Louis City Fire implementing </w:t>
      </w:r>
      <w:proofErr w:type="spellStart"/>
      <w:proofErr w:type="gramStart"/>
      <w:r>
        <w:rPr>
          <w:rFonts w:cs="Times New Roman"/>
        </w:rPr>
        <w:t>pedimates</w:t>
      </w:r>
      <w:proofErr w:type="spellEnd"/>
      <w:proofErr w:type="gramEnd"/>
    </w:p>
    <w:p w14:paraId="1E489E2F" w14:textId="704DC1AD" w:rsidR="00FE363B" w:rsidRDefault="00FE363B" w:rsidP="007D4E8F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Looking at trauma position statements as applies to </w:t>
      </w:r>
      <w:proofErr w:type="gramStart"/>
      <w:r>
        <w:rPr>
          <w:rFonts w:cs="Times New Roman"/>
        </w:rPr>
        <w:t>pediatrics</w:t>
      </w:r>
      <w:proofErr w:type="gramEnd"/>
    </w:p>
    <w:p w14:paraId="34E3BDFB" w14:textId="29CFE458" w:rsidR="007977E9" w:rsidRDefault="007977E9" w:rsidP="007D4E8F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Will develop quarterly committee </w:t>
      </w:r>
      <w:proofErr w:type="gramStart"/>
      <w:r>
        <w:rPr>
          <w:rFonts w:cs="Times New Roman"/>
        </w:rPr>
        <w:t>flyer</w:t>
      </w:r>
      <w:proofErr w:type="gramEnd"/>
    </w:p>
    <w:p w14:paraId="273DC111" w14:textId="77777777" w:rsidR="00014750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Trauma</w:t>
      </w:r>
      <w:r w:rsidRPr="00072277">
        <w:rPr>
          <w:rFonts w:cs="Times New Roman"/>
        </w:rPr>
        <w:tab/>
        <w:t>Dr. Dustin Neel / Pam Jackson</w:t>
      </w:r>
    </w:p>
    <w:p w14:paraId="50FC7463" w14:textId="6DA43D8E" w:rsidR="00C241DC" w:rsidRDefault="00C241DC" w:rsidP="00C241DC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ATLS updating next </w:t>
      </w:r>
      <w:proofErr w:type="gramStart"/>
      <w:r>
        <w:rPr>
          <w:rFonts w:cs="Times New Roman"/>
        </w:rPr>
        <w:t>year</w:t>
      </w:r>
      <w:proofErr w:type="gramEnd"/>
    </w:p>
    <w:p w14:paraId="4B965D47" w14:textId="5A6A1913" w:rsidR="001B4665" w:rsidRDefault="0089492C" w:rsidP="00C241DC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Will review NAEMSP Trauma Compendium documents on collaboration with TCD EMS </w:t>
      </w:r>
      <w:proofErr w:type="gramStart"/>
      <w:r>
        <w:rPr>
          <w:rFonts w:cs="Times New Roman"/>
        </w:rPr>
        <w:t>committee</w:t>
      </w:r>
      <w:proofErr w:type="gramEnd"/>
    </w:p>
    <w:p w14:paraId="3E64862D" w14:textId="0A85121B" w:rsidR="0089492C" w:rsidRDefault="0089492C" w:rsidP="00C241DC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Seatbelt checks in </w:t>
      </w:r>
      <w:proofErr w:type="gramStart"/>
      <w:r>
        <w:rPr>
          <w:rFonts w:cs="Times New Roman"/>
        </w:rPr>
        <w:t>November</w:t>
      </w:r>
      <w:proofErr w:type="gramEnd"/>
    </w:p>
    <w:p w14:paraId="59281C3F" w14:textId="3C9D3FAA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Legislative</w:t>
      </w:r>
      <w:r w:rsidRPr="00072277">
        <w:rPr>
          <w:rFonts w:cs="Times New Roman"/>
        </w:rPr>
        <w:tab/>
        <w:t xml:space="preserve">Mark Alexander </w:t>
      </w:r>
    </w:p>
    <w:p w14:paraId="7690FD68" w14:textId="71ADE15C" w:rsidR="00375B46" w:rsidRDefault="007126E3" w:rsidP="00375B46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MIH statute reread – no significant changes, voted to </w:t>
      </w:r>
      <w:proofErr w:type="gramStart"/>
      <w:r>
        <w:rPr>
          <w:rFonts w:cs="Times New Roman"/>
        </w:rPr>
        <w:t>support</w:t>
      </w:r>
      <w:proofErr w:type="gramEnd"/>
    </w:p>
    <w:p w14:paraId="6BA38D87" w14:textId="4BC998E3" w:rsidR="007126E3" w:rsidRDefault="007126E3" w:rsidP="007126E3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SAC </w:t>
      </w:r>
      <w:r w:rsidR="002D3569">
        <w:rPr>
          <w:rFonts w:cs="Times New Roman"/>
        </w:rPr>
        <w:t xml:space="preserve">approved – unanimous </w:t>
      </w:r>
      <w:proofErr w:type="gramStart"/>
      <w:r w:rsidR="002D3569">
        <w:rPr>
          <w:rFonts w:cs="Times New Roman"/>
        </w:rPr>
        <w:t>vote</w:t>
      </w:r>
      <w:proofErr w:type="gramEnd"/>
    </w:p>
    <w:p w14:paraId="31F1D936" w14:textId="3406CE4C" w:rsidR="002D3569" w:rsidRDefault="002D3569" w:rsidP="002D3569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Ambulance district merger process statute</w:t>
      </w:r>
    </w:p>
    <w:p w14:paraId="1D3CD664" w14:textId="729FA02C" w:rsidR="002D3569" w:rsidRDefault="002D3569" w:rsidP="002D3569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Rough draft reviewed at </w:t>
      </w:r>
      <w:proofErr w:type="gramStart"/>
      <w:r>
        <w:rPr>
          <w:rFonts w:cs="Times New Roman"/>
        </w:rPr>
        <w:t>length</w:t>
      </w:r>
      <w:proofErr w:type="gramEnd"/>
    </w:p>
    <w:p w14:paraId="1F0EAFD8" w14:textId="3DA5FB3A" w:rsidR="003D3E92" w:rsidRDefault="003D3E92" w:rsidP="002D3569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Identifies clear plan for consolidation with several </w:t>
      </w:r>
      <w:proofErr w:type="gramStart"/>
      <w:r>
        <w:rPr>
          <w:rFonts w:cs="Times New Roman"/>
        </w:rPr>
        <w:t>mechanisms</w:t>
      </w:r>
      <w:proofErr w:type="gramEnd"/>
    </w:p>
    <w:p w14:paraId="5A429B46" w14:textId="48DED7FD" w:rsidR="00A86685" w:rsidRPr="00072277" w:rsidRDefault="00A86685" w:rsidP="002D3569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Allows for voter transparency with faster/smoother </w:t>
      </w:r>
      <w:proofErr w:type="gramStart"/>
      <w:r>
        <w:rPr>
          <w:rFonts w:cs="Times New Roman"/>
        </w:rPr>
        <w:t>process</w:t>
      </w:r>
      <w:proofErr w:type="gramEnd"/>
    </w:p>
    <w:p w14:paraId="72D0899B" w14:textId="77A03F49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Education</w:t>
      </w:r>
      <w:r w:rsidRPr="00072277">
        <w:rPr>
          <w:rFonts w:cs="Times New Roman"/>
        </w:rPr>
        <w:tab/>
        <w:t>Chuck Doss</w:t>
      </w:r>
    </w:p>
    <w:p w14:paraId="3216D9CA" w14:textId="319DC330" w:rsidR="009C0D49" w:rsidRDefault="009C0D49" w:rsidP="009C0D49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No meeting</w:t>
      </w:r>
    </w:p>
    <w:p w14:paraId="54A2FD4D" w14:textId="6A0ED299" w:rsidR="009C0D49" w:rsidRPr="00072277" w:rsidRDefault="009C0D49" w:rsidP="009C0D49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331 updates</w:t>
      </w:r>
    </w:p>
    <w:p w14:paraId="453BEEA7" w14:textId="46AE1599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lastRenderedPageBreak/>
        <w:t>Air Ambulance</w:t>
      </w:r>
      <w:r w:rsidRPr="00072277">
        <w:rPr>
          <w:rFonts w:cs="Times New Roman"/>
        </w:rPr>
        <w:tab/>
      </w:r>
      <w:r w:rsidR="00FB44DB">
        <w:rPr>
          <w:rFonts w:cs="Times New Roman"/>
        </w:rPr>
        <w:t>Chuck Doss</w:t>
      </w:r>
    </w:p>
    <w:p w14:paraId="4C6B13B4" w14:textId="024DBC70" w:rsidR="00FB44DB" w:rsidRDefault="00584E2E" w:rsidP="00FB44DB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See </w:t>
      </w:r>
      <w:proofErr w:type="spellStart"/>
      <w:r>
        <w:rPr>
          <w:rFonts w:cs="Times New Roman"/>
        </w:rPr>
        <w:t>MoAMS</w:t>
      </w:r>
      <w:proofErr w:type="spellEnd"/>
    </w:p>
    <w:p w14:paraId="664BB6C2" w14:textId="6A20245D" w:rsidR="002A0206" w:rsidRPr="00072277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Emergency Management</w:t>
      </w:r>
      <w:r w:rsidRPr="00072277">
        <w:rPr>
          <w:rFonts w:cs="Times New Roman"/>
        </w:rPr>
        <w:tab/>
      </w:r>
      <w:r w:rsidRPr="00197AFC">
        <w:rPr>
          <w:rFonts w:cs="Times New Roman"/>
          <w:strike/>
        </w:rPr>
        <w:t>Helen Sandkuhl</w:t>
      </w:r>
      <w:r w:rsidR="00E97697" w:rsidRPr="00197AFC">
        <w:rPr>
          <w:rFonts w:cs="Times New Roman"/>
          <w:strike/>
        </w:rPr>
        <w:t xml:space="preserve"> </w:t>
      </w:r>
    </w:p>
    <w:p w14:paraId="57BF1D25" w14:textId="2FFB1271" w:rsidR="00F843AA" w:rsidRPr="00072277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Behavioral Health</w:t>
      </w:r>
      <w:r w:rsidRPr="00072277">
        <w:rPr>
          <w:rFonts w:cs="Times New Roman"/>
        </w:rPr>
        <w:tab/>
      </w:r>
      <w:r w:rsidRPr="00197AFC">
        <w:rPr>
          <w:rFonts w:cs="Times New Roman"/>
          <w:strike/>
        </w:rPr>
        <w:t>Kat Probst</w:t>
      </w:r>
      <w:r w:rsidR="00E97697" w:rsidRPr="00197AFC">
        <w:rPr>
          <w:rFonts w:cs="Times New Roman"/>
          <w:strike/>
        </w:rPr>
        <w:t xml:space="preserve"> </w:t>
      </w:r>
    </w:p>
    <w:p w14:paraId="436AE751" w14:textId="77777777" w:rsidR="00915686" w:rsidRPr="00072277" w:rsidRDefault="00915686" w:rsidP="008D3C91">
      <w:pPr>
        <w:tabs>
          <w:tab w:val="left" w:pos="5760"/>
        </w:tabs>
      </w:pPr>
    </w:p>
    <w:p w14:paraId="7738F407" w14:textId="77777777" w:rsidR="00915686" w:rsidRPr="00072277" w:rsidRDefault="00915686" w:rsidP="008D3C91">
      <w:pPr>
        <w:pStyle w:val="ListParagraph"/>
        <w:numPr>
          <w:ilvl w:val="1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Missouri EMS Regions</w:t>
      </w:r>
    </w:p>
    <w:p w14:paraId="09647ED0" w14:textId="7F68EC5B" w:rsidR="00FA1293" w:rsidRDefault="00915686" w:rsidP="0040257C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Northwest</w:t>
      </w:r>
      <w:r w:rsidRPr="00072277">
        <w:rPr>
          <w:rFonts w:cs="Times New Roman"/>
        </w:rPr>
        <w:tab/>
        <w:t>Eric Reeter</w:t>
      </w:r>
      <w:r w:rsidR="00E97697">
        <w:rPr>
          <w:rFonts w:cs="Times New Roman"/>
        </w:rPr>
        <w:t xml:space="preserve"> </w:t>
      </w:r>
      <w:r w:rsidR="00BF527A">
        <w:rPr>
          <w:rFonts w:cs="Times New Roman"/>
        </w:rPr>
        <w:t>(Andrews)</w:t>
      </w:r>
    </w:p>
    <w:p w14:paraId="7D50EB1D" w14:textId="266C41CF" w:rsidR="00BF527A" w:rsidRPr="0040257C" w:rsidRDefault="00BF527A" w:rsidP="00BF527A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No meeting</w:t>
      </w:r>
    </w:p>
    <w:p w14:paraId="34E80F2D" w14:textId="5C75275A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Central</w:t>
      </w:r>
      <w:r w:rsidRPr="00072277">
        <w:rPr>
          <w:rFonts w:cs="Times New Roman"/>
        </w:rPr>
        <w:tab/>
        <w:t>Kat Probst or Chuck Doss</w:t>
      </w:r>
    </w:p>
    <w:p w14:paraId="0E3D750C" w14:textId="32ECFD3A" w:rsidR="00BF527A" w:rsidRDefault="00BF527A" w:rsidP="00BF527A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Meeting 2</w:t>
      </w:r>
      <w:r w:rsidRPr="00BF527A">
        <w:rPr>
          <w:rFonts w:cs="Times New Roman"/>
          <w:vertAlign w:val="superscript"/>
        </w:rPr>
        <w:t>nd</w:t>
      </w:r>
      <w:r>
        <w:rPr>
          <w:rFonts w:cs="Times New Roman"/>
        </w:rPr>
        <w:t xml:space="preserve"> virtual only</w:t>
      </w:r>
    </w:p>
    <w:p w14:paraId="5A2105E7" w14:textId="742E5FA3" w:rsidR="00BF527A" w:rsidRDefault="00BF527A" w:rsidP="00BF527A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New members</w:t>
      </w:r>
      <w:r w:rsidR="006F721F">
        <w:rPr>
          <w:rFonts w:cs="Times New Roman"/>
        </w:rPr>
        <w:t xml:space="preserve"> appointed, </w:t>
      </w:r>
      <w:proofErr w:type="gramStart"/>
      <w:r w:rsidR="006F721F">
        <w:rPr>
          <w:rFonts w:cs="Times New Roman"/>
        </w:rPr>
        <w:t>processing</w:t>
      </w:r>
      <w:proofErr w:type="gramEnd"/>
    </w:p>
    <w:p w14:paraId="459AF4A2" w14:textId="1795EB0D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Southwest</w:t>
      </w:r>
      <w:r w:rsidRPr="00072277">
        <w:rPr>
          <w:rFonts w:cs="Times New Roman"/>
        </w:rPr>
        <w:tab/>
        <w:t>Bob Patterson</w:t>
      </w:r>
    </w:p>
    <w:p w14:paraId="575ABAEB" w14:textId="23B0354A" w:rsidR="006F721F" w:rsidRDefault="006F721F" w:rsidP="006F721F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Annual TCD conference last Friday – 50 in attendance</w:t>
      </w:r>
    </w:p>
    <w:p w14:paraId="59ABF42B" w14:textId="0815E0A4" w:rsidR="00817CA6" w:rsidRDefault="00817CA6" w:rsidP="006F721F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Pulsara discussion</w:t>
      </w:r>
    </w:p>
    <w:p w14:paraId="6389B880" w14:textId="50D341C9" w:rsidR="00817CA6" w:rsidRDefault="00817CA6" w:rsidP="006F721F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3 new </w:t>
      </w:r>
      <w:proofErr w:type="gramStart"/>
      <w:r>
        <w:rPr>
          <w:rFonts w:cs="Times New Roman"/>
        </w:rPr>
        <w:t>nomination</w:t>
      </w:r>
      <w:proofErr w:type="gramEnd"/>
    </w:p>
    <w:p w14:paraId="205A2E21" w14:textId="390CF51F" w:rsidR="00817CA6" w:rsidRPr="006F721F" w:rsidRDefault="00817CA6" w:rsidP="006F721F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Next meeting November</w:t>
      </w:r>
    </w:p>
    <w:p w14:paraId="64A7C909" w14:textId="77777777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Southeast</w:t>
      </w:r>
      <w:r w:rsidRPr="00072277">
        <w:rPr>
          <w:rFonts w:cs="Times New Roman"/>
        </w:rPr>
        <w:tab/>
        <w:t>Dr. John Russell</w:t>
      </w:r>
    </w:p>
    <w:p w14:paraId="30619679" w14:textId="2D73F5BE" w:rsidR="00817CA6" w:rsidRDefault="00817CA6" w:rsidP="00817CA6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Met 11</w:t>
      </w:r>
      <w:r w:rsidRPr="00817CA6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. </w:t>
      </w:r>
      <w:r w:rsidR="00913A61">
        <w:rPr>
          <w:rFonts w:cs="Times New Roman"/>
        </w:rPr>
        <w:t>Pulsara implementation – 90% signup but 3/14 hospitals</w:t>
      </w:r>
    </w:p>
    <w:p w14:paraId="13D8447A" w14:textId="77777777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East Central</w:t>
      </w:r>
      <w:r w:rsidRPr="00072277">
        <w:rPr>
          <w:rFonts w:cs="Times New Roman"/>
        </w:rPr>
        <w:tab/>
        <w:t>Mark Flauter</w:t>
      </w:r>
    </w:p>
    <w:p w14:paraId="42612964" w14:textId="77777777" w:rsidR="00220227" w:rsidRDefault="00220227" w:rsidP="00220227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</w:p>
    <w:p w14:paraId="2A9A30D0" w14:textId="77777777" w:rsidR="009760B2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West Central (Reg A)</w:t>
      </w:r>
      <w:r w:rsidRPr="00072277">
        <w:rPr>
          <w:rFonts w:cs="Times New Roman"/>
        </w:rPr>
        <w:tab/>
        <w:t>Kyle Tapps</w:t>
      </w:r>
    </w:p>
    <w:p w14:paraId="1A66E253" w14:textId="77777777" w:rsidR="000C23E5" w:rsidRDefault="009760B2" w:rsidP="009760B2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Revising bylaws</w:t>
      </w:r>
    </w:p>
    <w:p w14:paraId="6AC7A681" w14:textId="032E0CAC" w:rsidR="00915686" w:rsidRDefault="000C23E5" w:rsidP="009760B2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New regional medical director, Travis Helberg (KCFD)</w:t>
      </w:r>
    </w:p>
    <w:p w14:paraId="2FAE932C" w14:textId="77777777" w:rsidR="00197332" w:rsidRPr="00072277" w:rsidRDefault="00197332" w:rsidP="00197332">
      <w:pPr>
        <w:tabs>
          <w:tab w:val="left" w:pos="5760"/>
        </w:tabs>
        <w:ind w:left="432" w:hanging="432"/>
      </w:pPr>
    </w:p>
    <w:p w14:paraId="547FE5C1" w14:textId="7FBDCEAC" w:rsidR="00915686" w:rsidRPr="00072277" w:rsidRDefault="00915686" w:rsidP="008D3C91">
      <w:pPr>
        <w:pStyle w:val="ListParagraph"/>
        <w:numPr>
          <w:ilvl w:val="1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 xml:space="preserve">Associations </w:t>
      </w:r>
    </w:p>
    <w:p w14:paraId="499DF12F" w14:textId="7D53CF3E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MEMSA</w:t>
      </w:r>
      <w:r w:rsidRPr="00072277">
        <w:rPr>
          <w:rFonts w:cs="Times New Roman"/>
        </w:rPr>
        <w:tab/>
        <w:t>Jason White or Ruby Mehrer</w:t>
      </w:r>
      <w:r w:rsidRPr="00072277">
        <w:rPr>
          <w:rFonts w:cs="Times New Roman"/>
        </w:rPr>
        <w:tab/>
      </w:r>
    </w:p>
    <w:p w14:paraId="54BD41C9" w14:textId="2B25809B" w:rsidR="00951668" w:rsidRDefault="00951668" w:rsidP="00951668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Rural Health Transformation - $50b</w:t>
      </w:r>
    </w:p>
    <w:p w14:paraId="5D1B00E5" w14:textId="35542EDC" w:rsidR="00951668" w:rsidRDefault="00951668" w:rsidP="00951668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Each state disbursed over 5 years</w:t>
      </w:r>
      <w:r w:rsidR="009E61A8">
        <w:rPr>
          <w:rFonts w:cs="Times New Roman"/>
        </w:rPr>
        <w:t xml:space="preserve"> of bucket </w:t>
      </w:r>
      <w:proofErr w:type="gramStart"/>
      <w:r w:rsidR="009E61A8">
        <w:rPr>
          <w:rFonts w:cs="Times New Roman"/>
        </w:rPr>
        <w:t>1</w:t>
      </w:r>
      <w:proofErr w:type="gramEnd"/>
    </w:p>
    <w:p w14:paraId="6214BDEC" w14:textId="4A3370A3" w:rsidR="009E61A8" w:rsidRDefault="009E61A8" w:rsidP="009E61A8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Bucket – CMS </w:t>
      </w:r>
      <w:proofErr w:type="gramStart"/>
      <w:r>
        <w:rPr>
          <w:rFonts w:cs="Times New Roman"/>
        </w:rPr>
        <w:t>disbursed</w:t>
      </w:r>
      <w:proofErr w:type="gramEnd"/>
    </w:p>
    <w:p w14:paraId="1F41F13F" w14:textId="3CF6D18A" w:rsidR="009E61A8" w:rsidRDefault="009E61A8" w:rsidP="009E61A8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Missouri </w:t>
      </w:r>
      <w:proofErr w:type="gramStart"/>
      <w:r>
        <w:rPr>
          <w:rFonts w:cs="Times New Roman"/>
        </w:rPr>
        <w:t>likely</w:t>
      </w:r>
      <w:proofErr w:type="gramEnd"/>
      <w:r>
        <w:rPr>
          <w:rFonts w:cs="Times New Roman"/>
        </w:rPr>
        <w:t xml:space="preserve"> to benefit from some </w:t>
      </w:r>
      <w:proofErr w:type="gramStart"/>
      <w:r>
        <w:rPr>
          <w:rFonts w:cs="Times New Roman"/>
        </w:rPr>
        <w:t>funding</w:t>
      </w:r>
      <w:proofErr w:type="gramEnd"/>
    </w:p>
    <w:p w14:paraId="738D28CE" w14:textId="77777777" w:rsidR="00396864" w:rsidRDefault="00396864" w:rsidP="00396864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Can EMS help backfill lost hospital </w:t>
      </w:r>
      <w:proofErr w:type="gramStart"/>
      <w:r>
        <w:rPr>
          <w:rFonts w:cs="Times New Roman"/>
        </w:rPr>
        <w:t>capacity</w:t>
      </w:r>
      <w:proofErr w:type="gramEnd"/>
    </w:p>
    <w:p w14:paraId="533C0C3B" w14:textId="1E5C4CAE" w:rsidR="00441B1E" w:rsidRDefault="00441B1E" w:rsidP="009E61A8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Ask for $20m/yr for 5 years for Missouri EMS</w:t>
      </w:r>
    </w:p>
    <w:p w14:paraId="267130CC" w14:textId="0F82B141" w:rsidR="00396864" w:rsidRDefault="00396864" w:rsidP="009E61A8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Potential Targets</w:t>
      </w:r>
    </w:p>
    <w:p w14:paraId="641B44F7" w14:textId="77777777" w:rsidR="00396864" w:rsidRDefault="00396864" w:rsidP="00396864">
      <w:pPr>
        <w:pStyle w:val="ListParagraph"/>
        <w:numPr>
          <w:ilvl w:val="5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Incentivize consolidation, collaboration, </w:t>
      </w:r>
      <w:proofErr w:type="gramStart"/>
      <w:r>
        <w:rPr>
          <w:rFonts w:cs="Times New Roman"/>
        </w:rPr>
        <w:t>coordination</w:t>
      </w:r>
      <w:proofErr w:type="gramEnd"/>
    </w:p>
    <w:p w14:paraId="0531994B" w14:textId="77777777" w:rsidR="00396864" w:rsidRDefault="00396864" w:rsidP="00396864">
      <w:pPr>
        <w:pStyle w:val="ListParagraph"/>
        <w:numPr>
          <w:ilvl w:val="5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Alternative destinations</w:t>
      </w:r>
    </w:p>
    <w:p w14:paraId="5AD28964" w14:textId="77777777" w:rsidR="00396864" w:rsidRDefault="00396864" w:rsidP="00396864">
      <w:pPr>
        <w:pStyle w:val="ListParagraph"/>
        <w:numPr>
          <w:ilvl w:val="5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Rural EMD</w:t>
      </w:r>
    </w:p>
    <w:p w14:paraId="59EDB58A" w14:textId="77777777" w:rsidR="00396864" w:rsidRDefault="00396864" w:rsidP="00396864">
      <w:pPr>
        <w:pStyle w:val="ListParagraph"/>
        <w:numPr>
          <w:ilvl w:val="5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Satellite EMS training</w:t>
      </w:r>
    </w:p>
    <w:p w14:paraId="18CCC808" w14:textId="7AE86954" w:rsidR="00396864" w:rsidRDefault="00396864" w:rsidP="00396864">
      <w:pPr>
        <w:pStyle w:val="ListParagraph"/>
        <w:numPr>
          <w:ilvl w:val="5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Blood</w:t>
      </w:r>
    </w:p>
    <w:p w14:paraId="30425EC4" w14:textId="0305E208" w:rsidR="00396864" w:rsidRDefault="00396864" w:rsidP="00396864">
      <w:pPr>
        <w:pStyle w:val="ListParagraph"/>
        <w:numPr>
          <w:ilvl w:val="5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CP/MIH startup and software</w:t>
      </w:r>
    </w:p>
    <w:p w14:paraId="725C9AA6" w14:textId="21A6D346" w:rsidR="00197062" w:rsidRDefault="0058231C" w:rsidP="00197062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Federal funding cuts – likelihood of loss of rural hospitals due to funding cuts</w:t>
      </w:r>
    </w:p>
    <w:p w14:paraId="4B3A6A45" w14:textId="0D891641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MAA</w:t>
      </w:r>
      <w:r w:rsidRPr="00072277">
        <w:rPr>
          <w:rFonts w:cs="Times New Roman"/>
        </w:rPr>
        <w:tab/>
        <w:t xml:space="preserve">John </w:t>
      </w:r>
      <w:r w:rsidR="00B97C85" w:rsidRPr="00072277">
        <w:rPr>
          <w:rFonts w:cs="Times New Roman"/>
        </w:rPr>
        <w:t>Ba</w:t>
      </w:r>
      <w:r w:rsidRPr="00072277">
        <w:rPr>
          <w:rFonts w:cs="Times New Roman"/>
        </w:rPr>
        <w:t>rclay</w:t>
      </w:r>
    </w:p>
    <w:p w14:paraId="538C3713" w14:textId="42A795FA" w:rsidR="00E726D5" w:rsidRDefault="00E726D5" w:rsidP="00E726D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Met Sept 3</w:t>
      </w:r>
      <w:r w:rsidRPr="00E726D5"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– legislative </w:t>
      </w:r>
      <w:proofErr w:type="gramStart"/>
      <w:r>
        <w:rPr>
          <w:rFonts w:cs="Times New Roman"/>
        </w:rPr>
        <w:t>priorities</w:t>
      </w:r>
      <w:proofErr w:type="gramEnd"/>
    </w:p>
    <w:p w14:paraId="2C63E345" w14:textId="7CE4FA25" w:rsidR="00E726D5" w:rsidRDefault="006616F3" w:rsidP="00E726D5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Discussed board and administrator training</w:t>
      </w:r>
      <w:r w:rsidR="002F3AE2">
        <w:rPr>
          <w:rFonts w:cs="Times New Roman"/>
        </w:rPr>
        <w:t xml:space="preserve"> </w:t>
      </w:r>
      <w:r w:rsidR="004E2C77">
        <w:rPr>
          <w:rFonts w:cs="Times New Roman"/>
        </w:rPr>
        <w:t>–</w:t>
      </w:r>
      <w:r w:rsidR="002F3AE2">
        <w:rPr>
          <w:rFonts w:cs="Times New Roman"/>
        </w:rPr>
        <w:t xml:space="preserve"> </w:t>
      </w:r>
      <w:proofErr w:type="gramStart"/>
      <w:r w:rsidR="002F3AE2">
        <w:rPr>
          <w:rFonts w:cs="Times New Roman"/>
        </w:rPr>
        <w:t>priority</w:t>
      </w:r>
      <w:proofErr w:type="gramEnd"/>
    </w:p>
    <w:p w14:paraId="211B3E93" w14:textId="65CEFB37" w:rsidR="004E2C77" w:rsidRDefault="004E2C77" w:rsidP="004E2C77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Board Options – MU and MAA</w:t>
      </w:r>
    </w:p>
    <w:p w14:paraId="451A685F" w14:textId="39BDA4AA" w:rsidR="00F822DF" w:rsidRDefault="00F822DF" w:rsidP="00F822DF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lastRenderedPageBreak/>
        <w:t xml:space="preserve">Board training – Oct </w:t>
      </w:r>
      <w:proofErr w:type="gramStart"/>
      <w:r>
        <w:rPr>
          <w:rFonts w:cs="Times New Roman"/>
        </w:rPr>
        <w:t>2nd</w:t>
      </w:r>
      <w:proofErr w:type="gramEnd"/>
    </w:p>
    <w:p w14:paraId="1B0BBCE0" w14:textId="3B62D5EA" w:rsidR="00915686" w:rsidRPr="00072277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ADAM</w:t>
      </w:r>
      <w:r w:rsidRPr="00072277">
        <w:rPr>
          <w:rFonts w:cs="Times New Roman"/>
        </w:rPr>
        <w:tab/>
        <w:t>Roy Pennington</w:t>
      </w:r>
    </w:p>
    <w:p w14:paraId="2C598EC1" w14:textId="5A8FC73A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MOAAMS</w:t>
      </w:r>
      <w:r w:rsidRPr="00072277">
        <w:rPr>
          <w:rFonts w:cs="Times New Roman"/>
        </w:rPr>
        <w:tab/>
      </w:r>
      <w:r w:rsidR="00B97C85" w:rsidRPr="00072277">
        <w:rPr>
          <w:rFonts w:cs="Times New Roman"/>
        </w:rPr>
        <w:t>Kyle Tapps</w:t>
      </w:r>
    </w:p>
    <w:p w14:paraId="62B10AC0" w14:textId="41683B16" w:rsidR="009D5491" w:rsidRDefault="009C56CA" w:rsidP="009D5491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Treasurer</w:t>
      </w:r>
    </w:p>
    <w:p w14:paraId="26FC376D" w14:textId="1FFD23B2" w:rsidR="009C56CA" w:rsidRDefault="009C56CA" w:rsidP="009D5491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Doss – communication list for comm centers for updates</w:t>
      </w:r>
    </w:p>
    <w:p w14:paraId="54E81A42" w14:textId="792F60D5" w:rsidR="00F022DC" w:rsidRDefault="00F022DC" w:rsidP="00F022DC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Email list for </w:t>
      </w:r>
      <w:proofErr w:type="gramStart"/>
      <w:r>
        <w:rPr>
          <w:rFonts w:cs="Times New Roman"/>
        </w:rPr>
        <w:t>distribution</w:t>
      </w:r>
      <w:proofErr w:type="gramEnd"/>
    </w:p>
    <w:p w14:paraId="386A1DAD" w14:textId="13350D27" w:rsidR="004D0C2A" w:rsidRDefault="0007682D" w:rsidP="00F022DC">
      <w:pPr>
        <w:pStyle w:val="ListParagraph"/>
        <w:numPr>
          <w:ilvl w:val="4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Helipad safety and closure list</w:t>
      </w:r>
    </w:p>
    <w:p w14:paraId="7DD1F4EA" w14:textId="0C2B19C0" w:rsidR="00440D79" w:rsidRDefault="00440D79" w:rsidP="00440D79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Ruby – Survey from Dr Coughenour about pressure to take </w:t>
      </w:r>
      <w:proofErr w:type="gramStart"/>
      <w:r>
        <w:rPr>
          <w:rFonts w:cs="Times New Roman"/>
        </w:rPr>
        <w:t>flights</w:t>
      </w:r>
      <w:proofErr w:type="gramEnd"/>
    </w:p>
    <w:p w14:paraId="5D2D9FFE" w14:textId="77777777" w:rsidR="0013450A" w:rsidRPr="00072277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ENA</w:t>
      </w:r>
      <w:r w:rsidRPr="00072277">
        <w:rPr>
          <w:rFonts w:cs="Times New Roman"/>
        </w:rPr>
        <w:tab/>
        <w:t>Helen Sandkuhl</w:t>
      </w:r>
    </w:p>
    <w:p w14:paraId="0D0AA51A" w14:textId="77777777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MHA</w:t>
      </w:r>
      <w:r w:rsidRPr="00072277">
        <w:rPr>
          <w:rFonts w:cs="Times New Roman"/>
        </w:rPr>
        <w:tab/>
      </w:r>
    </w:p>
    <w:p w14:paraId="3BA2D4B1" w14:textId="101ABB5F" w:rsidR="0041426D" w:rsidRPr="00072277" w:rsidRDefault="0041426D" w:rsidP="0041426D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New director in place</w:t>
      </w:r>
    </w:p>
    <w:p w14:paraId="6C6C9A2E" w14:textId="24B7B86E" w:rsidR="00915686" w:rsidRDefault="00915686" w:rsidP="008D3C91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ACEP</w:t>
      </w:r>
      <w:r w:rsidRPr="00072277">
        <w:rPr>
          <w:rFonts w:cs="Times New Roman"/>
        </w:rPr>
        <w:tab/>
        <w:t>Melissa Kroll</w:t>
      </w:r>
      <w:r w:rsidR="009B2761">
        <w:rPr>
          <w:rFonts w:cs="Times New Roman"/>
        </w:rPr>
        <w:t xml:space="preserve"> (Stilley)</w:t>
      </w:r>
    </w:p>
    <w:p w14:paraId="0CAE987D" w14:textId="2012FDEE" w:rsidR="009B2761" w:rsidRPr="00072277" w:rsidRDefault="009739FD" w:rsidP="009B2761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Support</w:t>
      </w:r>
      <w:r w:rsidR="009B2761">
        <w:rPr>
          <w:rFonts w:cs="Times New Roman"/>
        </w:rPr>
        <w:t xml:space="preserve"> for peer review</w:t>
      </w:r>
    </w:p>
    <w:p w14:paraId="204D4045" w14:textId="046A6BDC" w:rsidR="00EB3C8E" w:rsidRDefault="00915686" w:rsidP="0040257C">
      <w:pPr>
        <w:pStyle w:val="ListParagraph"/>
        <w:numPr>
          <w:ilvl w:val="2"/>
          <w:numId w:val="1"/>
        </w:numPr>
        <w:tabs>
          <w:tab w:val="left" w:pos="5760"/>
        </w:tabs>
        <w:rPr>
          <w:rFonts w:cs="Times New Roman"/>
        </w:rPr>
      </w:pPr>
      <w:r w:rsidRPr="00072277">
        <w:rPr>
          <w:rFonts w:cs="Times New Roman"/>
        </w:rPr>
        <w:t>NAEMSP</w:t>
      </w:r>
      <w:r w:rsidRPr="00072277">
        <w:rPr>
          <w:rFonts w:cs="Times New Roman"/>
        </w:rPr>
        <w:tab/>
      </w:r>
      <w:r w:rsidR="006A7819" w:rsidRPr="00072277">
        <w:rPr>
          <w:rFonts w:cs="Times New Roman"/>
        </w:rPr>
        <w:t xml:space="preserve">Tom </w:t>
      </w:r>
      <w:r w:rsidR="00FC5828" w:rsidRPr="00072277">
        <w:rPr>
          <w:rFonts w:cs="Times New Roman"/>
        </w:rPr>
        <w:t>Lewis</w:t>
      </w:r>
      <w:r w:rsidR="009B2761">
        <w:rPr>
          <w:rFonts w:cs="Times New Roman"/>
        </w:rPr>
        <w:t xml:space="preserve"> (Stilley)</w:t>
      </w:r>
    </w:p>
    <w:p w14:paraId="202C3685" w14:textId="77777777" w:rsidR="009B2761" w:rsidRPr="0040257C" w:rsidRDefault="009B2761" w:rsidP="009739FD">
      <w:pPr>
        <w:pStyle w:val="ListParagraph"/>
        <w:numPr>
          <w:ilvl w:val="3"/>
          <w:numId w:val="1"/>
        </w:numPr>
        <w:tabs>
          <w:tab w:val="left" w:pos="5760"/>
        </w:tabs>
        <w:rPr>
          <w:rFonts w:cs="Times New Roman"/>
        </w:rPr>
      </w:pPr>
    </w:p>
    <w:p w14:paraId="1915F1E2" w14:textId="77777777" w:rsidR="00915686" w:rsidRPr="00072277" w:rsidRDefault="00915686" w:rsidP="00486B6D"/>
    <w:p w14:paraId="79ED2432" w14:textId="77777777" w:rsidR="00915686" w:rsidRPr="00072277" w:rsidRDefault="00915686" w:rsidP="008D3C91">
      <w:pPr>
        <w:pStyle w:val="ListParagraph"/>
        <w:rPr>
          <w:rFonts w:cs="Times New Roman"/>
        </w:rPr>
      </w:pPr>
      <w:r w:rsidRPr="00072277">
        <w:rPr>
          <w:rFonts w:cs="Times New Roman"/>
        </w:rPr>
        <w:t>New Business and Open Forum</w:t>
      </w:r>
    </w:p>
    <w:p w14:paraId="3647A626" w14:textId="6B1628A4" w:rsidR="00915686" w:rsidRPr="007F0C2A" w:rsidRDefault="00915686" w:rsidP="0040257C">
      <w:pPr>
        <w:pStyle w:val="ListParagraph"/>
        <w:numPr>
          <w:ilvl w:val="1"/>
          <w:numId w:val="1"/>
        </w:numPr>
      </w:pPr>
    </w:p>
    <w:p w14:paraId="7082EBF3" w14:textId="77777777" w:rsidR="00441F68" w:rsidRPr="00072277" w:rsidRDefault="00441F68"/>
    <w:p w14:paraId="1BA39D0B" w14:textId="77777777" w:rsidR="00AD292A" w:rsidRPr="00072277" w:rsidRDefault="00AD292A"/>
    <w:p w14:paraId="4BB8B084" w14:textId="5E6CDD07" w:rsidR="00286CFE" w:rsidRPr="00072277" w:rsidRDefault="000129ED">
      <w:pPr>
        <w:rPr>
          <w:b/>
          <w:bCs/>
        </w:rPr>
      </w:pPr>
      <w:r w:rsidRPr="00072277">
        <w:rPr>
          <w:b/>
          <w:bCs/>
        </w:rPr>
        <w:t>Join the email list-</w:t>
      </w:r>
      <w:proofErr w:type="gramStart"/>
      <w:r w:rsidRPr="00072277">
        <w:rPr>
          <w:b/>
          <w:bCs/>
        </w:rPr>
        <w:t>serve</w:t>
      </w:r>
      <w:proofErr w:type="gramEnd"/>
    </w:p>
    <w:p w14:paraId="630CA186" w14:textId="16503BF7" w:rsidR="000129ED" w:rsidRPr="00072277" w:rsidRDefault="0053262D">
      <w:hyperlink r:id="rId11" w:history="1">
        <w:r w:rsidRPr="00072277">
          <w:rPr>
            <w:rStyle w:val="Hyperlink"/>
          </w:rPr>
          <w:t>https://lists.mo.gov/mailman/listinfo/bureau-of-emergency-medical-services</w:t>
        </w:r>
      </w:hyperlink>
    </w:p>
    <w:p w14:paraId="13013EA9" w14:textId="77777777" w:rsidR="000129ED" w:rsidRPr="00072277" w:rsidRDefault="000129ED"/>
    <w:p w14:paraId="2D41227B" w14:textId="77777777" w:rsidR="00881E9D" w:rsidRPr="00072277" w:rsidRDefault="00881E9D" w:rsidP="00881E9D">
      <w:pPr>
        <w:rPr>
          <w:b/>
          <w:bCs/>
        </w:rPr>
      </w:pPr>
      <w:r w:rsidRPr="00072277">
        <w:rPr>
          <w:b/>
          <w:bCs/>
        </w:rPr>
        <w:t>SAC Minutes</w:t>
      </w:r>
    </w:p>
    <w:p w14:paraId="07B75B1B" w14:textId="34DD4DBE" w:rsidR="00881E9D" w:rsidRPr="00072277" w:rsidRDefault="003C598F" w:rsidP="00881E9D">
      <w:hyperlink r:id="rId12" w:history="1">
        <w:r w:rsidRPr="00072277">
          <w:rPr>
            <w:rStyle w:val="Hyperlink"/>
          </w:rPr>
          <w:t>https://health.mo.gov/safety/ems/minutes.php</w:t>
        </w:r>
      </w:hyperlink>
      <w:r w:rsidRPr="00072277">
        <w:t xml:space="preserve"> </w:t>
      </w:r>
    </w:p>
    <w:p w14:paraId="3C4573DE" w14:textId="77777777" w:rsidR="00881E9D" w:rsidRPr="00072277" w:rsidRDefault="00881E9D"/>
    <w:p w14:paraId="7B5C1A5D" w14:textId="202EBE40" w:rsidR="005F4ED7" w:rsidRPr="00072277" w:rsidRDefault="005F4ED7">
      <w:pPr>
        <w:rPr>
          <w:b/>
          <w:bCs/>
        </w:rPr>
      </w:pPr>
      <w:r w:rsidRPr="00072277">
        <w:rPr>
          <w:b/>
          <w:bCs/>
        </w:rPr>
        <w:t xml:space="preserve">View the Calendar for all </w:t>
      </w:r>
      <w:proofErr w:type="gramStart"/>
      <w:r w:rsidRPr="00072277">
        <w:rPr>
          <w:b/>
          <w:bCs/>
        </w:rPr>
        <w:t>meetings</w:t>
      </w:r>
      <w:proofErr w:type="gramEnd"/>
    </w:p>
    <w:p w14:paraId="013729FE" w14:textId="3D3E131B" w:rsidR="005F4ED7" w:rsidRPr="00072277" w:rsidRDefault="00DB753A">
      <w:hyperlink r:id="rId13" w:history="1">
        <w:r w:rsidRPr="00072277">
          <w:rPr>
            <w:rStyle w:val="Hyperlink"/>
          </w:rPr>
          <w:t>https://calendar.google.com/calendar/embed?src=missouri.ems%40gmail.com&amp;ctz=America%2FChicago</w:t>
        </w:r>
      </w:hyperlink>
    </w:p>
    <w:p w14:paraId="5B7C9E65" w14:textId="77777777" w:rsidR="00881E9D" w:rsidRPr="00072277" w:rsidRDefault="00881E9D"/>
    <w:p w14:paraId="19053067" w14:textId="588BE5E5" w:rsidR="00D507E3" w:rsidRPr="00072277" w:rsidRDefault="00D507E3" w:rsidP="00D507E3">
      <w:pPr>
        <w:tabs>
          <w:tab w:val="left" w:pos="2160"/>
          <w:tab w:val="left" w:pos="5760"/>
        </w:tabs>
        <w:rPr>
          <w:b/>
          <w:bCs/>
          <w:color w:val="000000"/>
        </w:rPr>
      </w:pPr>
      <w:r w:rsidRPr="00072277">
        <w:rPr>
          <w:b/>
          <w:bCs/>
          <w:color w:val="000000"/>
        </w:rPr>
        <w:t>2025 SAC Calendar</w:t>
      </w:r>
    </w:p>
    <w:p w14:paraId="771E8F12" w14:textId="77777777" w:rsidR="00D507E3" w:rsidRPr="00072277" w:rsidRDefault="00D507E3" w:rsidP="00D507E3">
      <w:pPr>
        <w:tabs>
          <w:tab w:val="left" w:pos="2160"/>
          <w:tab w:val="left" w:pos="5760"/>
        </w:tabs>
        <w:rPr>
          <w:b/>
          <w:bCs/>
          <w:color w:val="000000"/>
        </w:rPr>
      </w:pPr>
      <w:r w:rsidRPr="00072277">
        <w:rPr>
          <w:b/>
          <w:bCs/>
          <w:color w:val="000000"/>
        </w:rPr>
        <w:t>Date</w:t>
      </w:r>
      <w:r w:rsidRPr="00072277">
        <w:rPr>
          <w:b/>
          <w:bCs/>
          <w:color w:val="000000"/>
        </w:rPr>
        <w:tab/>
        <w:t>Location</w:t>
      </w:r>
      <w:r w:rsidRPr="00072277">
        <w:rPr>
          <w:b/>
          <w:bCs/>
          <w:color w:val="000000"/>
        </w:rPr>
        <w:tab/>
        <w:t>Special Topic</w:t>
      </w:r>
    </w:p>
    <w:p w14:paraId="1D453867" w14:textId="77777777" w:rsidR="00E53745" w:rsidRPr="00072277" w:rsidRDefault="00E53745" w:rsidP="00E53745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10/28/2025</w:t>
      </w:r>
      <w:r w:rsidRPr="00072277">
        <w:rPr>
          <w:color w:val="000000"/>
        </w:rPr>
        <w:tab/>
        <w:t>Truman Building and Virtual</w:t>
      </w:r>
    </w:p>
    <w:p w14:paraId="11665710" w14:textId="0391811E" w:rsidR="00D507E3" w:rsidRPr="00072277" w:rsidRDefault="00E53745" w:rsidP="00E53745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11/25/2025</w:t>
      </w:r>
      <w:r w:rsidRPr="00072277">
        <w:rPr>
          <w:color w:val="000000"/>
        </w:rPr>
        <w:tab/>
        <w:t>Virtual</w:t>
      </w:r>
    </w:p>
    <w:p w14:paraId="41DF6DE1" w14:textId="5786B99B" w:rsidR="00E53745" w:rsidRDefault="00885435" w:rsidP="00E53745">
      <w:pPr>
        <w:tabs>
          <w:tab w:val="left" w:pos="2160"/>
          <w:tab w:val="left" w:pos="5760"/>
        </w:tabs>
        <w:rPr>
          <w:color w:val="000000"/>
        </w:rPr>
      </w:pPr>
      <w:r>
        <w:rPr>
          <w:color w:val="000000"/>
        </w:rPr>
        <w:tab/>
        <w:t>No December Meeting</w:t>
      </w:r>
    </w:p>
    <w:p w14:paraId="5580FEE5" w14:textId="77777777" w:rsidR="00885435" w:rsidRPr="00072277" w:rsidRDefault="00885435" w:rsidP="00E53745">
      <w:pPr>
        <w:tabs>
          <w:tab w:val="left" w:pos="2160"/>
          <w:tab w:val="left" w:pos="5760"/>
        </w:tabs>
        <w:rPr>
          <w:color w:val="000000"/>
        </w:rPr>
      </w:pPr>
    </w:p>
    <w:p w14:paraId="1E26B6EA" w14:textId="77777777" w:rsidR="00D507E3" w:rsidRPr="00072277" w:rsidRDefault="00D507E3" w:rsidP="00D507E3">
      <w:pPr>
        <w:tabs>
          <w:tab w:val="left" w:pos="2160"/>
          <w:tab w:val="left" w:pos="5760"/>
        </w:tabs>
        <w:rPr>
          <w:b/>
          <w:bCs/>
          <w:color w:val="000000"/>
        </w:rPr>
      </w:pPr>
      <w:r w:rsidRPr="00072277">
        <w:rPr>
          <w:b/>
          <w:bCs/>
          <w:color w:val="000000"/>
        </w:rPr>
        <w:t>2026 SAC Calendar</w:t>
      </w:r>
    </w:p>
    <w:p w14:paraId="4E8064D9" w14:textId="02FC3EA2" w:rsidR="00D507E3" w:rsidRPr="00072277" w:rsidRDefault="00D507E3" w:rsidP="00D507E3">
      <w:pPr>
        <w:tabs>
          <w:tab w:val="left" w:pos="2160"/>
          <w:tab w:val="left" w:pos="5760"/>
        </w:tabs>
        <w:rPr>
          <w:b/>
          <w:bCs/>
          <w:color w:val="000000"/>
        </w:rPr>
      </w:pPr>
      <w:r w:rsidRPr="00072277">
        <w:rPr>
          <w:b/>
          <w:bCs/>
          <w:color w:val="000000"/>
        </w:rPr>
        <w:t>Date</w:t>
      </w:r>
      <w:r w:rsidRPr="00072277">
        <w:rPr>
          <w:b/>
          <w:bCs/>
          <w:color w:val="000000"/>
        </w:rPr>
        <w:tab/>
        <w:t>Location</w:t>
      </w:r>
      <w:r w:rsidRPr="00072277">
        <w:rPr>
          <w:b/>
          <w:bCs/>
          <w:color w:val="000000"/>
        </w:rPr>
        <w:tab/>
        <w:t>Special Topic</w:t>
      </w:r>
    </w:p>
    <w:p w14:paraId="105CBF65" w14:textId="77777777" w:rsidR="005700CB" w:rsidRPr="00072277" w:rsidRDefault="005700CB" w:rsidP="005700CB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1/27/2026</w:t>
      </w:r>
      <w:r w:rsidRPr="00072277">
        <w:rPr>
          <w:color w:val="000000"/>
        </w:rPr>
        <w:tab/>
        <w:t>Truman Building and Virtual</w:t>
      </w:r>
    </w:p>
    <w:p w14:paraId="51273160" w14:textId="77777777" w:rsidR="005700CB" w:rsidRPr="00072277" w:rsidRDefault="005700CB" w:rsidP="005700CB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2/24/2026</w:t>
      </w:r>
      <w:r w:rsidRPr="00072277">
        <w:rPr>
          <w:color w:val="000000"/>
        </w:rPr>
        <w:tab/>
        <w:t>Truman Building and Virtual</w:t>
      </w:r>
    </w:p>
    <w:p w14:paraId="679E05BE" w14:textId="77777777" w:rsidR="005700CB" w:rsidRPr="00072277" w:rsidRDefault="005700CB" w:rsidP="005700CB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3/24/2026</w:t>
      </w:r>
      <w:r w:rsidRPr="00072277">
        <w:rPr>
          <w:color w:val="000000"/>
        </w:rPr>
        <w:tab/>
        <w:t>Truman Building and Virtual</w:t>
      </w:r>
    </w:p>
    <w:p w14:paraId="344F2A02" w14:textId="77777777" w:rsidR="005700CB" w:rsidRPr="00072277" w:rsidRDefault="005700CB" w:rsidP="005700CB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4/28/2026</w:t>
      </w:r>
      <w:r w:rsidRPr="00072277">
        <w:rPr>
          <w:color w:val="000000"/>
        </w:rPr>
        <w:tab/>
        <w:t>Truman Building and Virtual</w:t>
      </w:r>
    </w:p>
    <w:p w14:paraId="5C0B5C5A" w14:textId="77777777" w:rsidR="005700CB" w:rsidRPr="00072277" w:rsidRDefault="005700CB" w:rsidP="005700CB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5/26/2026</w:t>
      </w:r>
      <w:r w:rsidRPr="00072277">
        <w:rPr>
          <w:color w:val="000000"/>
        </w:rPr>
        <w:tab/>
        <w:t>Truman Building and Virtual</w:t>
      </w:r>
    </w:p>
    <w:p w14:paraId="3AE2C96E" w14:textId="77777777" w:rsidR="005700CB" w:rsidRPr="00072277" w:rsidRDefault="005700CB" w:rsidP="005700CB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6/23/2026</w:t>
      </w:r>
      <w:r w:rsidRPr="00072277">
        <w:rPr>
          <w:color w:val="000000"/>
        </w:rPr>
        <w:tab/>
        <w:t>Truman Building and Virtual</w:t>
      </w:r>
    </w:p>
    <w:p w14:paraId="2956478C" w14:textId="77777777" w:rsidR="005700CB" w:rsidRPr="00072277" w:rsidRDefault="005700CB" w:rsidP="005700CB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7/28/2026</w:t>
      </w:r>
      <w:r w:rsidRPr="00072277">
        <w:rPr>
          <w:color w:val="000000"/>
        </w:rPr>
        <w:tab/>
        <w:t>Virtual</w:t>
      </w:r>
    </w:p>
    <w:p w14:paraId="6E037D61" w14:textId="77777777" w:rsidR="005700CB" w:rsidRPr="00072277" w:rsidRDefault="005700CB" w:rsidP="005700CB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9/22/2026</w:t>
      </w:r>
      <w:r w:rsidRPr="00072277">
        <w:rPr>
          <w:color w:val="000000"/>
        </w:rPr>
        <w:tab/>
        <w:t>Truman Building and Virtual</w:t>
      </w:r>
    </w:p>
    <w:p w14:paraId="16EDE2EF" w14:textId="77777777" w:rsidR="005700CB" w:rsidRPr="00072277" w:rsidRDefault="005700CB" w:rsidP="005700CB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lastRenderedPageBreak/>
        <w:t>10/27/2026</w:t>
      </w:r>
      <w:r w:rsidRPr="00072277">
        <w:rPr>
          <w:color w:val="000000"/>
        </w:rPr>
        <w:tab/>
        <w:t>Truman Building and Virtual</w:t>
      </w:r>
    </w:p>
    <w:p w14:paraId="6C073FD5" w14:textId="3F27A57E" w:rsidR="00881E9D" w:rsidRPr="00072277" w:rsidRDefault="005700CB" w:rsidP="005700CB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11/24/2026</w:t>
      </w:r>
      <w:r w:rsidRPr="00072277">
        <w:rPr>
          <w:color w:val="000000"/>
        </w:rPr>
        <w:tab/>
        <w:t>Virtual</w:t>
      </w:r>
    </w:p>
    <w:p w14:paraId="0C2B9E33" w14:textId="77777777" w:rsidR="005700CB" w:rsidRPr="00072277" w:rsidRDefault="005700CB" w:rsidP="005700CB">
      <w:pPr>
        <w:tabs>
          <w:tab w:val="left" w:pos="2160"/>
          <w:tab w:val="left" w:pos="5760"/>
        </w:tabs>
        <w:rPr>
          <w:color w:val="000000"/>
        </w:rPr>
      </w:pPr>
    </w:p>
    <w:p w14:paraId="2644F3FF" w14:textId="77777777" w:rsidR="00881E9D" w:rsidRPr="00072277" w:rsidRDefault="00881E9D" w:rsidP="00881E9D">
      <w:pPr>
        <w:tabs>
          <w:tab w:val="left" w:pos="2160"/>
          <w:tab w:val="left" w:pos="5760"/>
        </w:tabs>
        <w:rPr>
          <w:b/>
          <w:bCs/>
          <w:color w:val="000000"/>
        </w:rPr>
      </w:pPr>
      <w:r w:rsidRPr="00072277">
        <w:rPr>
          <w:b/>
          <w:bCs/>
          <w:color w:val="000000"/>
        </w:rPr>
        <w:t>Resources and Programs</w:t>
      </w:r>
    </w:p>
    <w:p w14:paraId="3E51438C" w14:textId="77777777" w:rsidR="00881E9D" w:rsidRPr="00072277" w:rsidRDefault="00881E9D" w:rsidP="00881E9D">
      <w:pPr>
        <w:tabs>
          <w:tab w:val="left" w:pos="2160"/>
          <w:tab w:val="left" w:pos="5760"/>
        </w:tabs>
        <w:rPr>
          <w:b/>
          <w:bCs/>
          <w:color w:val="000000"/>
        </w:rPr>
      </w:pPr>
      <w:r w:rsidRPr="00072277">
        <w:rPr>
          <w:b/>
          <w:bCs/>
          <w:color w:val="000000"/>
        </w:rPr>
        <w:t>Program</w:t>
      </w:r>
      <w:r w:rsidRPr="00072277">
        <w:rPr>
          <w:b/>
          <w:bCs/>
          <w:color w:val="000000"/>
        </w:rPr>
        <w:tab/>
        <w:t>Lead</w:t>
      </w:r>
      <w:r w:rsidRPr="00072277">
        <w:rPr>
          <w:b/>
          <w:bCs/>
          <w:color w:val="000000"/>
        </w:rPr>
        <w:tab/>
        <w:t>Email/Website</w:t>
      </w:r>
    </w:p>
    <w:p w14:paraId="4E991764" w14:textId="0006A4EE" w:rsidR="00881E9D" w:rsidRPr="00072277" w:rsidRDefault="00881E9D" w:rsidP="00881E9D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EMS-C</w:t>
      </w:r>
      <w:r w:rsidRPr="00072277">
        <w:rPr>
          <w:color w:val="000000"/>
        </w:rPr>
        <w:tab/>
        <w:t>Dani Lee</w:t>
      </w:r>
      <w:r w:rsidRPr="00072277">
        <w:rPr>
          <w:color w:val="000000"/>
        </w:rPr>
        <w:tab/>
      </w:r>
      <w:hyperlink r:id="rId14" w:history="1">
        <w:r w:rsidR="002C6C6A" w:rsidRPr="00072277">
          <w:rPr>
            <w:rStyle w:val="Hyperlink"/>
          </w:rPr>
          <w:t>https://moemsc.org/</w:t>
        </w:r>
      </w:hyperlink>
      <w:r w:rsidR="002C6C6A" w:rsidRPr="00072277">
        <w:rPr>
          <w:color w:val="000000"/>
        </w:rPr>
        <w:t xml:space="preserve"> </w:t>
      </w:r>
    </w:p>
    <w:p w14:paraId="622346BF" w14:textId="3082A73E" w:rsidR="00881E9D" w:rsidRPr="00072277" w:rsidRDefault="00881E9D" w:rsidP="00881E9D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 xml:space="preserve">CARES </w:t>
      </w:r>
      <w:r w:rsidRPr="00072277">
        <w:rPr>
          <w:color w:val="000000"/>
        </w:rPr>
        <w:tab/>
      </w:r>
      <w:r w:rsidR="00197332" w:rsidRPr="00072277">
        <w:rPr>
          <w:color w:val="000000"/>
        </w:rPr>
        <w:t>TBD</w:t>
      </w:r>
      <w:r w:rsidRPr="00072277">
        <w:rPr>
          <w:color w:val="000000"/>
        </w:rPr>
        <w:tab/>
      </w:r>
      <w:hyperlink r:id="rId15" w:history="1">
        <w:r w:rsidR="002C6C6A" w:rsidRPr="00072277">
          <w:rPr>
            <w:rStyle w:val="Hyperlink"/>
          </w:rPr>
          <w:t>cares@health.missouri.edu</w:t>
        </w:r>
      </w:hyperlink>
      <w:r w:rsidR="002C6C6A" w:rsidRPr="00072277">
        <w:rPr>
          <w:color w:val="000000"/>
        </w:rPr>
        <w:t xml:space="preserve"> </w:t>
      </w:r>
    </w:p>
    <w:p w14:paraId="7E5DEB0B" w14:textId="1E2CD2E4" w:rsidR="00881E9D" w:rsidRPr="00072277" w:rsidRDefault="00881E9D" w:rsidP="00881E9D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MU EMS Outreach</w:t>
      </w:r>
      <w:r w:rsidRPr="00072277">
        <w:rPr>
          <w:color w:val="000000"/>
        </w:rPr>
        <w:tab/>
        <w:t>Andy Mericle</w:t>
      </w:r>
      <w:r w:rsidRPr="00072277">
        <w:rPr>
          <w:color w:val="000000"/>
        </w:rPr>
        <w:tab/>
      </w:r>
      <w:hyperlink r:id="rId16" w:history="1">
        <w:r w:rsidR="002C6C6A" w:rsidRPr="00072277">
          <w:rPr>
            <w:rStyle w:val="Hyperlink"/>
          </w:rPr>
          <w:t>americle@health.missouri.edu</w:t>
        </w:r>
      </w:hyperlink>
      <w:r w:rsidR="002C6C6A" w:rsidRPr="00072277">
        <w:rPr>
          <w:color w:val="000000"/>
        </w:rPr>
        <w:t xml:space="preserve"> </w:t>
      </w:r>
    </w:p>
    <w:p w14:paraId="740F0725" w14:textId="630FCC3D" w:rsidR="00881E9D" w:rsidRPr="00072277" w:rsidRDefault="00E837C9" w:rsidP="00881E9D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ab/>
      </w:r>
      <w:r w:rsidR="00881E9D" w:rsidRPr="00072277">
        <w:rPr>
          <w:color w:val="000000"/>
        </w:rPr>
        <w:t>(Opioid/Mental Health/Rural)</w:t>
      </w:r>
    </w:p>
    <w:p w14:paraId="1FACEA06" w14:textId="38C9DAF6" w:rsidR="00881E9D" w:rsidRPr="00072277" w:rsidRDefault="00881E9D" w:rsidP="00881E9D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MU EMS Echo</w:t>
      </w:r>
      <w:r w:rsidRPr="00072277">
        <w:rPr>
          <w:color w:val="000000"/>
        </w:rPr>
        <w:tab/>
        <w:t>Christopher Sampson, MD</w:t>
      </w:r>
      <w:r w:rsidRPr="00072277">
        <w:rPr>
          <w:color w:val="000000"/>
        </w:rPr>
        <w:tab/>
      </w:r>
      <w:hyperlink r:id="rId17" w:history="1">
        <w:r w:rsidR="002C6C6A" w:rsidRPr="00072277">
          <w:rPr>
            <w:rStyle w:val="Hyperlink"/>
          </w:rPr>
          <w:t>https://showmeecho.org/clinics/emergency-medical-services/</w:t>
        </w:r>
      </w:hyperlink>
    </w:p>
    <w:p w14:paraId="721F734A" w14:textId="725BA90D" w:rsidR="004C2210" w:rsidRPr="00072277" w:rsidRDefault="004C2210" w:rsidP="00881E9D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Missouri Pulsara</w:t>
      </w:r>
      <w:r w:rsidR="00CD16B6" w:rsidRPr="00072277">
        <w:rPr>
          <w:color w:val="000000"/>
        </w:rPr>
        <w:t xml:space="preserve"> </w:t>
      </w:r>
      <w:r w:rsidR="00C71E7D" w:rsidRPr="00072277">
        <w:rPr>
          <w:color w:val="000000"/>
        </w:rPr>
        <w:tab/>
      </w:r>
      <w:hyperlink r:id="rId18" w:history="1">
        <w:r w:rsidR="00C71E7D" w:rsidRPr="00072277">
          <w:rPr>
            <w:rStyle w:val="Hyperlink"/>
          </w:rPr>
          <w:t>https://www.pulsara.com/missouri-resources</w:t>
        </w:r>
      </w:hyperlink>
    </w:p>
    <w:p w14:paraId="52B74FE7" w14:textId="77777777" w:rsidR="00CD16B6" w:rsidRPr="00072277" w:rsidRDefault="00CD16B6" w:rsidP="00881E9D">
      <w:pPr>
        <w:tabs>
          <w:tab w:val="left" w:pos="2160"/>
          <w:tab w:val="left" w:pos="5760"/>
        </w:tabs>
        <w:rPr>
          <w:color w:val="000000"/>
        </w:rPr>
      </w:pPr>
    </w:p>
    <w:p w14:paraId="771941C7" w14:textId="77777777" w:rsidR="00CD16B6" w:rsidRPr="00072277" w:rsidRDefault="00CD16B6" w:rsidP="00881E9D">
      <w:pPr>
        <w:tabs>
          <w:tab w:val="left" w:pos="2160"/>
          <w:tab w:val="left" w:pos="5760"/>
        </w:tabs>
        <w:rPr>
          <w:color w:val="000000"/>
        </w:rPr>
      </w:pPr>
    </w:p>
    <w:p w14:paraId="25559640" w14:textId="7068BF2A" w:rsidR="00881E9D" w:rsidRPr="00072277" w:rsidRDefault="00881E9D" w:rsidP="00881E9D">
      <w:pPr>
        <w:tabs>
          <w:tab w:val="left" w:pos="2160"/>
          <w:tab w:val="left" w:pos="5760"/>
        </w:tabs>
        <w:rPr>
          <w:b/>
          <w:bCs/>
          <w:color w:val="000000"/>
        </w:rPr>
      </w:pPr>
      <w:r w:rsidRPr="00072277">
        <w:rPr>
          <w:b/>
          <w:bCs/>
          <w:color w:val="000000"/>
        </w:rPr>
        <w:t xml:space="preserve">Upcoming </w:t>
      </w:r>
      <w:r w:rsidR="001C0D35" w:rsidRPr="00072277">
        <w:rPr>
          <w:b/>
          <w:bCs/>
          <w:color w:val="000000"/>
        </w:rPr>
        <w:t>Training/Events/</w:t>
      </w:r>
      <w:r w:rsidRPr="00072277">
        <w:rPr>
          <w:b/>
          <w:bCs/>
          <w:color w:val="000000"/>
        </w:rPr>
        <w:t>Conferences</w:t>
      </w:r>
    </w:p>
    <w:p w14:paraId="216AE832" w14:textId="2A10755C" w:rsidR="00947A4B" w:rsidRPr="00072277" w:rsidRDefault="00947A4B" w:rsidP="00947A4B">
      <w:pPr>
        <w:tabs>
          <w:tab w:val="left" w:pos="2160"/>
          <w:tab w:val="left" w:pos="5760"/>
        </w:tabs>
        <w:rPr>
          <w:color w:val="000000"/>
        </w:rPr>
      </w:pPr>
      <w:r w:rsidRPr="00072277">
        <w:rPr>
          <w:color w:val="000000"/>
        </w:rPr>
        <w:t>Oct 02-03. MAA Fall Seminar. Lake Ozark. Registration Closed</w:t>
      </w:r>
      <w:r w:rsidR="001203C7" w:rsidRPr="00072277">
        <w:rPr>
          <w:color w:val="000000"/>
        </w:rPr>
        <w:t>.</w:t>
      </w:r>
    </w:p>
    <w:p w14:paraId="4E842F44" w14:textId="6782E3D1" w:rsidR="00D56193" w:rsidRDefault="00A37C5C" w:rsidP="00702CE6">
      <w:pPr>
        <w:tabs>
          <w:tab w:val="left" w:pos="2160"/>
          <w:tab w:val="left" w:pos="5760"/>
        </w:tabs>
        <w:rPr>
          <w:color w:val="000000"/>
        </w:rPr>
      </w:pPr>
      <w:hyperlink r:id="rId19" w:history="1">
        <w:r w:rsidRPr="000F71E9">
          <w:rPr>
            <w:rStyle w:val="Hyperlink"/>
          </w:rPr>
          <w:t>https://www.moambulance.org/leadership-development</w:t>
        </w:r>
      </w:hyperlink>
      <w:r>
        <w:rPr>
          <w:color w:val="000000"/>
        </w:rPr>
        <w:t xml:space="preserve"> </w:t>
      </w:r>
    </w:p>
    <w:p w14:paraId="0FF807D9" w14:textId="77777777" w:rsidR="008930D6" w:rsidRDefault="008930D6" w:rsidP="00702CE6">
      <w:pPr>
        <w:tabs>
          <w:tab w:val="left" w:pos="2160"/>
          <w:tab w:val="left" w:pos="5760"/>
        </w:tabs>
        <w:rPr>
          <w:color w:val="000000"/>
        </w:rPr>
      </w:pPr>
    </w:p>
    <w:p w14:paraId="76651B83" w14:textId="372207DE" w:rsidR="009E6237" w:rsidRDefault="009E6237" w:rsidP="00276F25">
      <w:pPr>
        <w:tabs>
          <w:tab w:val="left" w:pos="2160"/>
          <w:tab w:val="left" w:pos="5760"/>
        </w:tabs>
        <w:rPr>
          <w:color w:val="000000"/>
        </w:rPr>
      </w:pPr>
      <w:r>
        <w:rPr>
          <w:color w:val="000000"/>
        </w:rPr>
        <w:t xml:space="preserve">Oct 2-3. Priority 1 Conference. </w:t>
      </w:r>
      <w:r w:rsidRPr="009E6237">
        <w:rPr>
          <w:color w:val="000000"/>
        </w:rPr>
        <w:t>Marriott St. Louis West</w:t>
      </w:r>
      <w:r>
        <w:rPr>
          <w:color w:val="000000"/>
        </w:rPr>
        <w:t xml:space="preserve">. </w:t>
      </w:r>
    </w:p>
    <w:p w14:paraId="768D02B0" w14:textId="6CD14E3C" w:rsidR="009E6237" w:rsidRDefault="00013E2B" w:rsidP="00276F25">
      <w:pPr>
        <w:tabs>
          <w:tab w:val="left" w:pos="2160"/>
          <w:tab w:val="left" w:pos="5760"/>
        </w:tabs>
        <w:rPr>
          <w:color w:val="000000"/>
        </w:rPr>
      </w:pPr>
      <w:hyperlink r:id="rId20" w:history="1">
        <w:r w:rsidRPr="00DE2D9C">
          <w:rPr>
            <w:rStyle w:val="Hyperlink"/>
          </w:rPr>
          <w:t>https://stlemsconference.com/</w:t>
        </w:r>
      </w:hyperlink>
    </w:p>
    <w:p w14:paraId="09E74F6A" w14:textId="77777777" w:rsidR="00013E2B" w:rsidRDefault="00013E2B" w:rsidP="00276F25">
      <w:pPr>
        <w:tabs>
          <w:tab w:val="left" w:pos="2160"/>
          <w:tab w:val="left" w:pos="5760"/>
        </w:tabs>
        <w:rPr>
          <w:color w:val="000000"/>
        </w:rPr>
      </w:pPr>
    </w:p>
    <w:p w14:paraId="01D9952C" w14:textId="5C35EC90" w:rsidR="00276F25" w:rsidRPr="00276F25" w:rsidRDefault="00276F25" w:rsidP="00276F25">
      <w:pPr>
        <w:tabs>
          <w:tab w:val="left" w:pos="2160"/>
          <w:tab w:val="left" w:pos="5760"/>
        </w:tabs>
        <w:rPr>
          <w:color w:val="000000"/>
        </w:rPr>
      </w:pPr>
      <w:r w:rsidRPr="00276F25">
        <w:rPr>
          <w:color w:val="000000"/>
        </w:rPr>
        <w:t xml:space="preserve">October 22. ABLS Course. Mercy Springfield. </w:t>
      </w:r>
    </w:p>
    <w:p w14:paraId="41FDDE45" w14:textId="6DDC5FD4" w:rsidR="00276F25" w:rsidRDefault="00276F25" w:rsidP="00276F25">
      <w:pPr>
        <w:tabs>
          <w:tab w:val="left" w:pos="2160"/>
          <w:tab w:val="left" w:pos="5760"/>
        </w:tabs>
        <w:rPr>
          <w:color w:val="000000"/>
        </w:rPr>
      </w:pPr>
      <w:hyperlink r:id="rId21" w:history="1">
        <w:r w:rsidRPr="00DF5426">
          <w:rPr>
            <w:rStyle w:val="Hyperlink"/>
          </w:rPr>
          <w:t>https://www.onlineregistrationcenter.com/register/4256-44403</w:t>
        </w:r>
      </w:hyperlink>
    </w:p>
    <w:p w14:paraId="7B9BBB08" w14:textId="77777777" w:rsidR="00276F25" w:rsidRDefault="00276F25" w:rsidP="00276F25">
      <w:pPr>
        <w:tabs>
          <w:tab w:val="left" w:pos="2160"/>
          <w:tab w:val="left" w:pos="5760"/>
        </w:tabs>
        <w:rPr>
          <w:color w:val="000000"/>
        </w:rPr>
      </w:pPr>
    </w:p>
    <w:p w14:paraId="67AA83DD" w14:textId="535A15A9" w:rsidR="00BE65B9" w:rsidRPr="00BE65B9" w:rsidRDefault="00BE65B9" w:rsidP="00BE65B9">
      <w:pPr>
        <w:tabs>
          <w:tab w:val="left" w:pos="2160"/>
          <w:tab w:val="left" w:pos="5760"/>
        </w:tabs>
        <w:rPr>
          <w:color w:val="000000"/>
        </w:rPr>
      </w:pPr>
      <w:r w:rsidRPr="00BE65B9">
        <w:rPr>
          <w:color w:val="000000"/>
        </w:rPr>
        <w:t>October 23 &amp; 24</w:t>
      </w:r>
      <w:r>
        <w:rPr>
          <w:color w:val="000000"/>
        </w:rPr>
        <w:t xml:space="preserve">. </w:t>
      </w:r>
      <w:r w:rsidRPr="00BE65B9">
        <w:rPr>
          <w:color w:val="000000"/>
        </w:rPr>
        <w:t>David Miller Memorial Trauma Symposium – Springfield</w:t>
      </w:r>
    </w:p>
    <w:p w14:paraId="13919FC3" w14:textId="1C21193F" w:rsidR="00BE65B9" w:rsidRDefault="002A797C" w:rsidP="00BE65B9">
      <w:pPr>
        <w:tabs>
          <w:tab w:val="left" w:pos="2160"/>
          <w:tab w:val="left" w:pos="5760"/>
        </w:tabs>
        <w:rPr>
          <w:color w:val="000000"/>
        </w:rPr>
      </w:pPr>
      <w:hyperlink r:id="rId22" w:history="1">
        <w:r w:rsidRPr="002E1271">
          <w:rPr>
            <w:rStyle w:val="Hyperlink"/>
          </w:rPr>
          <w:t>https://www.onlineregistrationcenter.com/DM2025</w:t>
        </w:r>
      </w:hyperlink>
    </w:p>
    <w:p w14:paraId="7A5154C7" w14:textId="77777777" w:rsidR="002A797C" w:rsidRPr="00BE65B9" w:rsidRDefault="002A797C" w:rsidP="00BE65B9">
      <w:pPr>
        <w:tabs>
          <w:tab w:val="left" w:pos="2160"/>
          <w:tab w:val="left" w:pos="5760"/>
        </w:tabs>
        <w:rPr>
          <w:color w:val="000000"/>
        </w:rPr>
      </w:pPr>
    </w:p>
    <w:p w14:paraId="65A35514" w14:textId="77777777" w:rsidR="00276F25" w:rsidRPr="00276F25" w:rsidRDefault="00276F25" w:rsidP="00276F25">
      <w:pPr>
        <w:tabs>
          <w:tab w:val="left" w:pos="2160"/>
          <w:tab w:val="left" w:pos="5760"/>
        </w:tabs>
        <w:rPr>
          <w:color w:val="000000"/>
        </w:rPr>
      </w:pPr>
      <w:r w:rsidRPr="00276F25">
        <w:rPr>
          <w:color w:val="000000"/>
        </w:rPr>
        <w:t>Oct. 27–29. Steven R. Hall, MD, Trauma Symposium. Lake Ozark.</w:t>
      </w:r>
    </w:p>
    <w:p w14:paraId="195E172F" w14:textId="09EF0D07" w:rsidR="00276F25" w:rsidRDefault="00276F25" w:rsidP="00276F25">
      <w:pPr>
        <w:tabs>
          <w:tab w:val="left" w:pos="2160"/>
          <w:tab w:val="left" w:pos="5760"/>
        </w:tabs>
        <w:rPr>
          <w:color w:val="000000"/>
        </w:rPr>
      </w:pPr>
      <w:hyperlink r:id="rId23" w:history="1">
        <w:r w:rsidRPr="00DF5426">
          <w:rPr>
            <w:rStyle w:val="Hyperlink"/>
          </w:rPr>
          <w:t>https://conferences.saintlukeskc.org/trauma/</w:t>
        </w:r>
      </w:hyperlink>
    </w:p>
    <w:p w14:paraId="3D742FDD" w14:textId="77777777" w:rsidR="00276F25" w:rsidRDefault="00276F25" w:rsidP="00276F25">
      <w:pPr>
        <w:tabs>
          <w:tab w:val="left" w:pos="2160"/>
          <w:tab w:val="left" w:pos="5760"/>
        </w:tabs>
        <w:rPr>
          <w:color w:val="000000"/>
        </w:rPr>
      </w:pPr>
    </w:p>
    <w:p w14:paraId="66FAEFAE" w14:textId="6B64E97B" w:rsidR="00BE65B9" w:rsidRDefault="00BE65B9" w:rsidP="00BE65B9">
      <w:pPr>
        <w:tabs>
          <w:tab w:val="left" w:pos="2160"/>
          <w:tab w:val="left" w:pos="5760"/>
        </w:tabs>
        <w:rPr>
          <w:color w:val="000000"/>
        </w:rPr>
      </w:pPr>
      <w:r w:rsidRPr="00BE65B9">
        <w:rPr>
          <w:color w:val="000000"/>
        </w:rPr>
        <w:t>November 7</w:t>
      </w:r>
      <w:r>
        <w:rPr>
          <w:color w:val="000000"/>
        </w:rPr>
        <w:t xml:space="preserve">. </w:t>
      </w:r>
      <w:r w:rsidRPr="00BE65B9">
        <w:rPr>
          <w:color w:val="000000"/>
        </w:rPr>
        <w:t xml:space="preserve">Mercy Joplin Trauma Conference – Joplin </w:t>
      </w:r>
    </w:p>
    <w:p w14:paraId="3929E12A" w14:textId="2CD4C3F0" w:rsidR="00C75B7C" w:rsidRPr="003963C5" w:rsidRDefault="005E7C08" w:rsidP="00C75B7C">
      <w:pPr>
        <w:tabs>
          <w:tab w:val="left" w:pos="2160"/>
          <w:tab w:val="left" w:pos="5760"/>
        </w:tabs>
        <w:rPr>
          <w:color w:val="000000"/>
        </w:rPr>
      </w:pPr>
      <w:hyperlink r:id="rId24" w:history="1">
        <w:r w:rsidRPr="00F96EAB">
          <w:rPr>
            <w:rStyle w:val="Hyperlink"/>
          </w:rPr>
          <w:t>https://www.eeds.com/live/929265</w:t>
        </w:r>
      </w:hyperlink>
    </w:p>
    <w:sectPr w:rsidR="00C75B7C" w:rsidRPr="003963C5" w:rsidSect="00F9170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D0F8E" w14:textId="77777777" w:rsidR="0003745A" w:rsidRDefault="0003745A" w:rsidP="0042051C">
      <w:r>
        <w:separator/>
      </w:r>
    </w:p>
  </w:endnote>
  <w:endnote w:type="continuationSeparator" w:id="0">
    <w:p w14:paraId="63140B57" w14:textId="77777777" w:rsidR="0003745A" w:rsidRDefault="0003745A" w:rsidP="0042051C">
      <w:r>
        <w:continuationSeparator/>
      </w:r>
    </w:p>
  </w:endnote>
  <w:endnote w:type="continuationNotice" w:id="1">
    <w:p w14:paraId="1AB09772" w14:textId="77777777" w:rsidR="0003745A" w:rsidRDefault="00037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DDE81" w14:textId="77777777" w:rsidR="00D76327" w:rsidRDefault="00D7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E0A7" w14:textId="77777777" w:rsidR="00D76327" w:rsidRDefault="00D7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3404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3AB30" w14:textId="1A9EAF14" w:rsidR="00FB0AB7" w:rsidRDefault="00FB0A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60678B" w14:textId="77777777" w:rsidR="00D76327" w:rsidRDefault="00D7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406C" w14:textId="77777777" w:rsidR="0003745A" w:rsidRDefault="0003745A" w:rsidP="0042051C">
      <w:r>
        <w:separator/>
      </w:r>
    </w:p>
  </w:footnote>
  <w:footnote w:type="continuationSeparator" w:id="0">
    <w:p w14:paraId="2304A9E3" w14:textId="77777777" w:rsidR="0003745A" w:rsidRDefault="0003745A" w:rsidP="0042051C">
      <w:r>
        <w:continuationSeparator/>
      </w:r>
    </w:p>
  </w:footnote>
  <w:footnote w:type="continuationNotice" w:id="1">
    <w:p w14:paraId="724249E4" w14:textId="77777777" w:rsidR="0003745A" w:rsidRDefault="00037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85B4" w14:textId="77777777" w:rsidR="00D76327" w:rsidRDefault="00D7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80DF" w14:textId="77777777" w:rsidR="00D76327" w:rsidRDefault="00D7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129B" w14:textId="77777777" w:rsidR="00F9170D" w:rsidRPr="0042051C" w:rsidRDefault="00F9170D" w:rsidP="00F9170D">
    <w:pPr>
      <w:tabs>
        <w:tab w:val="center" w:pos="4680"/>
        <w:tab w:val="right" w:pos="9360"/>
      </w:tabs>
      <w:ind w:left="5940"/>
      <w:jc w:val="right"/>
      <w:rPr>
        <w:rFonts w:eastAsia="Calibri"/>
        <w:color w:val="000000"/>
        <w:kern w:val="2"/>
        <w:sz w:val="18"/>
        <w:szCs w:val="20"/>
        <w14:ligatures w14:val="standardContextual"/>
      </w:rPr>
    </w:pPr>
    <w:r w:rsidRPr="0042051C">
      <w:rPr>
        <w:rFonts w:eastAsia="Calibri"/>
        <w:noProof/>
        <w:color w:val="000000"/>
        <w:kern w:val="2"/>
        <w:sz w:val="18"/>
        <w:szCs w:val="20"/>
        <w14:ligatures w14:val="standardContextual"/>
      </w:rPr>
      <w:drawing>
        <wp:anchor distT="0" distB="0" distL="114300" distR="114300" simplePos="0" relativeHeight="251658240" behindDoc="1" locked="0" layoutInCell="1" allowOverlap="1" wp14:anchorId="139855FC" wp14:editId="56277398">
          <wp:simplePos x="0" y="0"/>
          <wp:positionH relativeFrom="column">
            <wp:posOffset>-76200</wp:posOffset>
          </wp:positionH>
          <wp:positionV relativeFrom="paragraph">
            <wp:posOffset>-307975</wp:posOffset>
          </wp:positionV>
          <wp:extent cx="2952750" cy="1168549"/>
          <wp:effectExtent l="0" t="0" r="0" b="0"/>
          <wp:wrapNone/>
          <wp:docPr id="846270319" name="Picture 7" descr="Missouri DHSS launches new department brand – Pike County Health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issouri DHSS launches new department brand – Pike County Health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1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51C">
      <w:rPr>
        <w:rFonts w:eastAsia="Calibri"/>
        <w:color w:val="000000"/>
        <w:kern w:val="2"/>
        <w:sz w:val="18"/>
        <w:szCs w:val="20"/>
        <w14:ligatures w14:val="standardContextual"/>
      </w:rPr>
      <w:t>Bureau of Emergency Medical Services</w:t>
    </w:r>
  </w:p>
  <w:p w14:paraId="6942C050" w14:textId="77777777" w:rsidR="00F9170D" w:rsidRPr="0042051C" w:rsidRDefault="00F9170D" w:rsidP="00F9170D">
    <w:pPr>
      <w:tabs>
        <w:tab w:val="center" w:pos="4680"/>
        <w:tab w:val="right" w:pos="9360"/>
      </w:tabs>
      <w:ind w:left="5490"/>
      <w:jc w:val="right"/>
      <w:rPr>
        <w:rFonts w:eastAsia="Calibri"/>
        <w:color w:val="000000"/>
        <w:kern w:val="2"/>
        <w:sz w:val="18"/>
        <w:szCs w:val="20"/>
        <w14:ligatures w14:val="standardContextual"/>
      </w:rPr>
    </w:pPr>
    <w:r w:rsidRPr="0042051C">
      <w:rPr>
        <w:rFonts w:eastAsia="Calibri"/>
        <w:color w:val="000000"/>
        <w:kern w:val="2"/>
        <w:sz w:val="18"/>
        <w:szCs w:val="20"/>
        <w14:ligatures w14:val="standardContextual"/>
      </w:rPr>
      <w:t>Missouri Department of Health and Senior</w:t>
    </w:r>
    <w:r>
      <w:rPr>
        <w:rFonts w:eastAsia="Calibri"/>
        <w:color w:val="000000"/>
        <w:kern w:val="2"/>
        <w:sz w:val="18"/>
        <w:szCs w:val="20"/>
        <w14:ligatures w14:val="standardContextual"/>
      </w:rPr>
      <w:t xml:space="preserve"> </w:t>
    </w:r>
    <w:r w:rsidRPr="0042051C">
      <w:rPr>
        <w:rFonts w:eastAsia="Calibri"/>
        <w:color w:val="000000"/>
        <w:kern w:val="2"/>
        <w:sz w:val="18"/>
        <w:szCs w:val="20"/>
        <w14:ligatures w14:val="standardContextual"/>
      </w:rPr>
      <w:t>Services</w:t>
    </w:r>
  </w:p>
  <w:p w14:paraId="40D8AE81" w14:textId="77777777" w:rsidR="00F9170D" w:rsidRPr="0042051C" w:rsidRDefault="00F9170D" w:rsidP="00F9170D">
    <w:pPr>
      <w:tabs>
        <w:tab w:val="center" w:pos="4680"/>
        <w:tab w:val="right" w:pos="9360"/>
      </w:tabs>
      <w:ind w:left="5940"/>
      <w:jc w:val="right"/>
      <w:rPr>
        <w:rFonts w:eastAsia="Calibri"/>
        <w:color w:val="000000"/>
        <w:kern w:val="2"/>
        <w:sz w:val="18"/>
        <w:szCs w:val="20"/>
        <w14:ligatures w14:val="standardContextual"/>
      </w:rPr>
    </w:pPr>
    <w:r w:rsidRPr="0042051C">
      <w:rPr>
        <w:rFonts w:eastAsia="Calibri"/>
        <w:color w:val="000000"/>
        <w:kern w:val="2"/>
        <w:sz w:val="18"/>
        <w:szCs w:val="20"/>
        <w14:ligatures w14:val="standardContextual"/>
      </w:rPr>
      <w:t>PO Box 570 Jefferson City, MO 65102-0570</w:t>
    </w:r>
  </w:p>
  <w:p w14:paraId="53AB64DA" w14:textId="77777777" w:rsidR="00F9170D" w:rsidRDefault="00F9170D" w:rsidP="00F9170D">
    <w:pPr>
      <w:tabs>
        <w:tab w:val="center" w:pos="4680"/>
        <w:tab w:val="right" w:pos="9360"/>
      </w:tabs>
      <w:ind w:left="5940"/>
      <w:jc w:val="right"/>
      <w:rPr>
        <w:rFonts w:eastAsia="Calibri"/>
        <w:color w:val="000000"/>
        <w:kern w:val="2"/>
        <w:sz w:val="18"/>
        <w:szCs w:val="20"/>
        <w14:ligatures w14:val="standardContextual"/>
      </w:rPr>
    </w:pPr>
    <w:r w:rsidRPr="0042051C">
      <w:rPr>
        <w:rFonts w:eastAsia="Calibri"/>
        <w:color w:val="000000"/>
        <w:kern w:val="2"/>
        <w:sz w:val="18"/>
        <w:szCs w:val="20"/>
        <w14:ligatures w14:val="standardContextual"/>
      </w:rPr>
      <w:t xml:space="preserve">573-751-6356      </w:t>
    </w:r>
  </w:p>
  <w:p w14:paraId="7148DECD" w14:textId="77777777" w:rsidR="00F9170D" w:rsidRPr="0042051C" w:rsidRDefault="00F9170D" w:rsidP="00F9170D">
    <w:pPr>
      <w:tabs>
        <w:tab w:val="center" w:pos="4680"/>
        <w:tab w:val="right" w:pos="9360"/>
      </w:tabs>
      <w:ind w:left="5940"/>
      <w:jc w:val="right"/>
      <w:rPr>
        <w:rFonts w:eastAsia="Calibri"/>
        <w:color w:val="000000"/>
        <w:kern w:val="2"/>
        <w:sz w:val="18"/>
        <w:szCs w:val="20"/>
        <w14:ligatures w14:val="standardContextual"/>
      </w:rPr>
    </w:pPr>
    <w:r w:rsidRPr="0042051C">
      <w:rPr>
        <w:rFonts w:eastAsia="Calibri"/>
        <w:color w:val="000000"/>
        <w:kern w:val="2"/>
        <w:sz w:val="18"/>
        <w:szCs w:val="20"/>
        <w14:ligatures w14:val="standardContextual"/>
      </w:rPr>
      <w:t>EMSINFO@health.mo.gov</w:t>
    </w:r>
  </w:p>
  <w:p w14:paraId="21F112F9" w14:textId="77777777" w:rsidR="00F9170D" w:rsidRPr="00F9170D" w:rsidRDefault="00F9170D" w:rsidP="00F91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496"/>
    <w:multiLevelType w:val="multilevel"/>
    <w:tmpl w:val="A67A28FA"/>
    <w:lvl w:ilvl="0">
      <w:start w:val="1"/>
      <w:numFmt w:val="decimal"/>
      <w:pStyle w:val="ListParagraph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89565747">
    <w:abstractNumId w:val="0"/>
  </w:num>
  <w:num w:numId="2" w16cid:durableId="32174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86"/>
    <w:rsid w:val="00001975"/>
    <w:rsid w:val="00002B09"/>
    <w:rsid w:val="000129ED"/>
    <w:rsid w:val="00013E2B"/>
    <w:rsid w:val="00014750"/>
    <w:rsid w:val="000348D7"/>
    <w:rsid w:val="000349CD"/>
    <w:rsid w:val="00035BBC"/>
    <w:rsid w:val="0003745A"/>
    <w:rsid w:val="00040A65"/>
    <w:rsid w:val="00042AE4"/>
    <w:rsid w:val="00042D0D"/>
    <w:rsid w:val="00046161"/>
    <w:rsid w:val="00046AF3"/>
    <w:rsid w:val="0005145B"/>
    <w:rsid w:val="00054ADA"/>
    <w:rsid w:val="00056031"/>
    <w:rsid w:val="00061B28"/>
    <w:rsid w:val="00061C92"/>
    <w:rsid w:val="000665BE"/>
    <w:rsid w:val="00070A21"/>
    <w:rsid w:val="00072277"/>
    <w:rsid w:val="0007682D"/>
    <w:rsid w:val="00081FBC"/>
    <w:rsid w:val="00084B99"/>
    <w:rsid w:val="00093A3A"/>
    <w:rsid w:val="000A0EE0"/>
    <w:rsid w:val="000A16CA"/>
    <w:rsid w:val="000A2AB2"/>
    <w:rsid w:val="000A690E"/>
    <w:rsid w:val="000C102B"/>
    <w:rsid w:val="000C23E5"/>
    <w:rsid w:val="000C6ABE"/>
    <w:rsid w:val="000D1F56"/>
    <w:rsid w:val="000D6E06"/>
    <w:rsid w:val="000E3350"/>
    <w:rsid w:val="000E78A0"/>
    <w:rsid w:val="00103D9C"/>
    <w:rsid w:val="00105C31"/>
    <w:rsid w:val="00113E65"/>
    <w:rsid w:val="00114FC7"/>
    <w:rsid w:val="00117E81"/>
    <w:rsid w:val="001203C7"/>
    <w:rsid w:val="0012204D"/>
    <w:rsid w:val="00125FA1"/>
    <w:rsid w:val="00133A24"/>
    <w:rsid w:val="0013450A"/>
    <w:rsid w:val="0014081E"/>
    <w:rsid w:val="001576FA"/>
    <w:rsid w:val="00163E44"/>
    <w:rsid w:val="00170D31"/>
    <w:rsid w:val="001771CE"/>
    <w:rsid w:val="00184AE3"/>
    <w:rsid w:val="0019498D"/>
    <w:rsid w:val="00197062"/>
    <w:rsid w:val="00197332"/>
    <w:rsid w:val="00197AFC"/>
    <w:rsid w:val="001A5FCF"/>
    <w:rsid w:val="001B3C28"/>
    <w:rsid w:val="001B4665"/>
    <w:rsid w:val="001B468D"/>
    <w:rsid w:val="001B4B80"/>
    <w:rsid w:val="001C0D35"/>
    <w:rsid w:val="001D0E9A"/>
    <w:rsid w:val="001D18F7"/>
    <w:rsid w:val="001E2967"/>
    <w:rsid w:val="001E59AD"/>
    <w:rsid w:val="001F04F0"/>
    <w:rsid w:val="001F1A2D"/>
    <w:rsid w:val="001F1E2A"/>
    <w:rsid w:val="001F60E4"/>
    <w:rsid w:val="00204CB6"/>
    <w:rsid w:val="0020687F"/>
    <w:rsid w:val="00215BBC"/>
    <w:rsid w:val="00220227"/>
    <w:rsid w:val="002318C4"/>
    <w:rsid w:val="00245303"/>
    <w:rsid w:val="0025283E"/>
    <w:rsid w:val="002636AE"/>
    <w:rsid w:val="00263754"/>
    <w:rsid w:val="00266F11"/>
    <w:rsid w:val="00276F25"/>
    <w:rsid w:val="002824E6"/>
    <w:rsid w:val="002848E4"/>
    <w:rsid w:val="00286CFE"/>
    <w:rsid w:val="002926A7"/>
    <w:rsid w:val="002971DC"/>
    <w:rsid w:val="002A0206"/>
    <w:rsid w:val="002A0D47"/>
    <w:rsid w:val="002A6BD2"/>
    <w:rsid w:val="002A797C"/>
    <w:rsid w:val="002B10ED"/>
    <w:rsid w:val="002B2D81"/>
    <w:rsid w:val="002B2E27"/>
    <w:rsid w:val="002B4E2A"/>
    <w:rsid w:val="002B5EB6"/>
    <w:rsid w:val="002C3FBB"/>
    <w:rsid w:val="002C47C0"/>
    <w:rsid w:val="002C6C6A"/>
    <w:rsid w:val="002D1502"/>
    <w:rsid w:val="002D3569"/>
    <w:rsid w:val="002D7970"/>
    <w:rsid w:val="002E0C12"/>
    <w:rsid w:val="002E2000"/>
    <w:rsid w:val="002F3AE2"/>
    <w:rsid w:val="00314384"/>
    <w:rsid w:val="0031743E"/>
    <w:rsid w:val="00320462"/>
    <w:rsid w:val="00322BDA"/>
    <w:rsid w:val="0032404F"/>
    <w:rsid w:val="003309C6"/>
    <w:rsid w:val="003340EC"/>
    <w:rsid w:val="00336669"/>
    <w:rsid w:val="00337F62"/>
    <w:rsid w:val="00352712"/>
    <w:rsid w:val="00352F0C"/>
    <w:rsid w:val="00362C24"/>
    <w:rsid w:val="00365C71"/>
    <w:rsid w:val="00367970"/>
    <w:rsid w:val="00367CBC"/>
    <w:rsid w:val="00373EF7"/>
    <w:rsid w:val="00375B46"/>
    <w:rsid w:val="00384DD6"/>
    <w:rsid w:val="00387AE4"/>
    <w:rsid w:val="003941F6"/>
    <w:rsid w:val="003963C5"/>
    <w:rsid w:val="00396864"/>
    <w:rsid w:val="00396C03"/>
    <w:rsid w:val="003B0DC8"/>
    <w:rsid w:val="003B5A2E"/>
    <w:rsid w:val="003B5BD3"/>
    <w:rsid w:val="003C00C0"/>
    <w:rsid w:val="003C598F"/>
    <w:rsid w:val="003D3E92"/>
    <w:rsid w:val="003D6ECE"/>
    <w:rsid w:val="003E62A0"/>
    <w:rsid w:val="003F0F5A"/>
    <w:rsid w:val="003F5A9E"/>
    <w:rsid w:val="003F5B85"/>
    <w:rsid w:val="0040257C"/>
    <w:rsid w:val="00402B47"/>
    <w:rsid w:val="004035ED"/>
    <w:rsid w:val="00410A4C"/>
    <w:rsid w:val="0041211A"/>
    <w:rsid w:val="0041426D"/>
    <w:rsid w:val="00414BE6"/>
    <w:rsid w:val="004204A6"/>
    <w:rsid w:val="0042051C"/>
    <w:rsid w:val="00421F75"/>
    <w:rsid w:val="004270B1"/>
    <w:rsid w:val="00427BE1"/>
    <w:rsid w:val="00435CE0"/>
    <w:rsid w:val="00440D79"/>
    <w:rsid w:val="00441B1E"/>
    <w:rsid w:val="00441F68"/>
    <w:rsid w:val="004577B5"/>
    <w:rsid w:val="00465404"/>
    <w:rsid w:val="00465DF9"/>
    <w:rsid w:val="0047155C"/>
    <w:rsid w:val="00472053"/>
    <w:rsid w:val="00474497"/>
    <w:rsid w:val="0047588F"/>
    <w:rsid w:val="0047708E"/>
    <w:rsid w:val="00486B6D"/>
    <w:rsid w:val="00496592"/>
    <w:rsid w:val="004A11B4"/>
    <w:rsid w:val="004A57E2"/>
    <w:rsid w:val="004B64A9"/>
    <w:rsid w:val="004C2210"/>
    <w:rsid w:val="004C2A6D"/>
    <w:rsid w:val="004C47D6"/>
    <w:rsid w:val="004D0C2A"/>
    <w:rsid w:val="004D0EAD"/>
    <w:rsid w:val="004D1CA1"/>
    <w:rsid w:val="004D2BDC"/>
    <w:rsid w:val="004E2C77"/>
    <w:rsid w:val="004F3579"/>
    <w:rsid w:val="00500495"/>
    <w:rsid w:val="00502E5B"/>
    <w:rsid w:val="00504AF2"/>
    <w:rsid w:val="00512C7C"/>
    <w:rsid w:val="00517A23"/>
    <w:rsid w:val="0053262D"/>
    <w:rsid w:val="00532983"/>
    <w:rsid w:val="0053299A"/>
    <w:rsid w:val="0053450D"/>
    <w:rsid w:val="00540E37"/>
    <w:rsid w:val="0054449A"/>
    <w:rsid w:val="00551779"/>
    <w:rsid w:val="00563B88"/>
    <w:rsid w:val="005700CB"/>
    <w:rsid w:val="00571B47"/>
    <w:rsid w:val="00582060"/>
    <w:rsid w:val="0058231C"/>
    <w:rsid w:val="00584E2E"/>
    <w:rsid w:val="0059016C"/>
    <w:rsid w:val="00593560"/>
    <w:rsid w:val="0059417E"/>
    <w:rsid w:val="005A584C"/>
    <w:rsid w:val="005C7E0B"/>
    <w:rsid w:val="005D1025"/>
    <w:rsid w:val="005D6A9E"/>
    <w:rsid w:val="005E05DC"/>
    <w:rsid w:val="005E58E1"/>
    <w:rsid w:val="005E7C08"/>
    <w:rsid w:val="005F1415"/>
    <w:rsid w:val="005F28BD"/>
    <w:rsid w:val="005F4ED7"/>
    <w:rsid w:val="005F5C5C"/>
    <w:rsid w:val="00603E0D"/>
    <w:rsid w:val="006100C4"/>
    <w:rsid w:val="00611C33"/>
    <w:rsid w:val="00612C6D"/>
    <w:rsid w:val="0061563E"/>
    <w:rsid w:val="0062558F"/>
    <w:rsid w:val="00625BD1"/>
    <w:rsid w:val="006316D6"/>
    <w:rsid w:val="00632605"/>
    <w:rsid w:val="006442E9"/>
    <w:rsid w:val="006616F3"/>
    <w:rsid w:val="006645AD"/>
    <w:rsid w:val="00667A29"/>
    <w:rsid w:val="006719B4"/>
    <w:rsid w:val="006734CC"/>
    <w:rsid w:val="006826EF"/>
    <w:rsid w:val="00683D11"/>
    <w:rsid w:val="006841D0"/>
    <w:rsid w:val="00684D91"/>
    <w:rsid w:val="00685709"/>
    <w:rsid w:val="006A1471"/>
    <w:rsid w:val="006A7819"/>
    <w:rsid w:val="006B5567"/>
    <w:rsid w:val="006B7C7A"/>
    <w:rsid w:val="006B7F6E"/>
    <w:rsid w:val="006C0410"/>
    <w:rsid w:val="006C1746"/>
    <w:rsid w:val="006C4092"/>
    <w:rsid w:val="006D1A8B"/>
    <w:rsid w:val="006D370E"/>
    <w:rsid w:val="006D4BDF"/>
    <w:rsid w:val="006E0C94"/>
    <w:rsid w:val="006E3259"/>
    <w:rsid w:val="006F25F9"/>
    <w:rsid w:val="006F721F"/>
    <w:rsid w:val="00702CE6"/>
    <w:rsid w:val="00702E39"/>
    <w:rsid w:val="0070462F"/>
    <w:rsid w:val="00710A43"/>
    <w:rsid w:val="007126E3"/>
    <w:rsid w:val="007140DF"/>
    <w:rsid w:val="00726086"/>
    <w:rsid w:val="007372E4"/>
    <w:rsid w:val="00741857"/>
    <w:rsid w:val="00742BC4"/>
    <w:rsid w:val="00743300"/>
    <w:rsid w:val="007444EC"/>
    <w:rsid w:val="00747FA7"/>
    <w:rsid w:val="00757627"/>
    <w:rsid w:val="00757F05"/>
    <w:rsid w:val="007666F2"/>
    <w:rsid w:val="00766817"/>
    <w:rsid w:val="00773812"/>
    <w:rsid w:val="00790F4E"/>
    <w:rsid w:val="007918DC"/>
    <w:rsid w:val="00794BD8"/>
    <w:rsid w:val="007977E9"/>
    <w:rsid w:val="007A2E8B"/>
    <w:rsid w:val="007B01F4"/>
    <w:rsid w:val="007B194D"/>
    <w:rsid w:val="007B2412"/>
    <w:rsid w:val="007C397E"/>
    <w:rsid w:val="007D0285"/>
    <w:rsid w:val="007D4E8F"/>
    <w:rsid w:val="007D5E60"/>
    <w:rsid w:val="007E59A2"/>
    <w:rsid w:val="007E6587"/>
    <w:rsid w:val="007F04C1"/>
    <w:rsid w:val="007F0B84"/>
    <w:rsid w:val="007F0C2A"/>
    <w:rsid w:val="007F1D96"/>
    <w:rsid w:val="007F470C"/>
    <w:rsid w:val="00800D9C"/>
    <w:rsid w:val="00802448"/>
    <w:rsid w:val="008121E3"/>
    <w:rsid w:val="00817CA6"/>
    <w:rsid w:val="008242AF"/>
    <w:rsid w:val="0082436F"/>
    <w:rsid w:val="00825D7F"/>
    <w:rsid w:val="00827F8E"/>
    <w:rsid w:val="00833F95"/>
    <w:rsid w:val="0083487E"/>
    <w:rsid w:val="008408F7"/>
    <w:rsid w:val="00840FD6"/>
    <w:rsid w:val="008545CB"/>
    <w:rsid w:val="008555B3"/>
    <w:rsid w:val="00862817"/>
    <w:rsid w:val="00863E40"/>
    <w:rsid w:val="00872679"/>
    <w:rsid w:val="00872E27"/>
    <w:rsid w:val="00875046"/>
    <w:rsid w:val="00880914"/>
    <w:rsid w:val="00881E9D"/>
    <w:rsid w:val="00885435"/>
    <w:rsid w:val="00890470"/>
    <w:rsid w:val="008930D6"/>
    <w:rsid w:val="0089492C"/>
    <w:rsid w:val="0089577C"/>
    <w:rsid w:val="0089583A"/>
    <w:rsid w:val="008A53B5"/>
    <w:rsid w:val="008B16F0"/>
    <w:rsid w:val="008B6D5B"/>
    <w:rsid w:val="008C1B1C"/>
    <w:rsid w:val="008D3C91"/>
    <w:rsid w:val="008D5931"/>
    <w:rsid w:val="008D72E7"/>
    <w:rsid w:val="008E1CF2"/>
    <w:rsid w:val="008E590E"/>
    <w:rsid w:val="008E65DD"/>
    <w:rsid w:val="008F0AB3"/>
    <w:rsid w:val="008F19D1"/>
    <w:rsid w:val="008F1CB5"/>
    <w:rsid w:val="008F61E2"/>
    <w:rsid w:val="00901F16"/>
    <w:rsid w:val="00913A61"/>
    <w:rsid w:val="00915686"/>
    <w:rsid w:val="0092167E"/>
    <w:rsid w:val="00921685"/>
    <w:rsid w:val="009235DB"/>
    <w:rsid w:val="009247BD"/>
    <w:rsid w:val="009311E0"/>
    <w:rsid w:val="00933DAD"/>
    <w:rsid w:val="00933F42"/>
    <w:rsid w:val="00941FFB"/>
    <w:rsid w:val="00942C41"/>
    <w:rsid w:val="00943DDE"/>
    <w:rsid w:val="00945EB4"/>
    <w:rsid w:val="009468E7"/>
    <w:rsid w:val="00947687"/>
    <w:rsid w:val="00947A4B"/>
    <w:rsid w:val="00951668"/>
    <w:rsid w:val="00951D66"/>
    <w:rsid w:val="00952A61"/>
    <w:rsid w:val="009632BB"/>
    <w:rsid w:val="00967A9B"/>
    <w:rsid w:val="00967F0C"/>
    <w:rsid w:val="00972B24"/>
    <w:rsid w:val="009739FD"/>
    <w:rsid w:val="009760B2"/>
    <w:rsid w:val="00976ED4"/>
    <w:rsid w:val="009825DD"/>
    <w:rsid w:val="009828AF"/>
    <w:rsid w:val="0098589F"/>
    <w:rsid w:val="009860E6"/>
    <w:rsid w:val="00987EE4"/>
    <w:rsid w:val="00994E0B"/>
    <w:rsid w:val="00997679"/>
    <w:rsid w:val="00997EC1"/>
    <w:rsid w:val="009A0F25"/>
    <w:rsid w:val="009A142C"/>
    <w:rsid w:val="009A794A"/>
    <w:rsid w:val="009B2761"/>
    <w:rsid w:val="009B61AD"/>
    <w:rsid w:val="009C0D49"/>
    <w:rsid w:val="009C56CA"/>
    <w:rsid w:val="009D116A"/>
    <w:rsid w:val="009D1571"/>
    <w:rsid w:val="009D5491"/>
    <w:rsid w:val="009E35CB"/>
    <w:rsid w:val="009E447D"/>
    <w:rsid w:val="009E61A8"/>
    <w:rsid w:val="009E6237"/>
    <w:rsid w:val="00A10779"/>
    <w:rsid w:val="00A12883"/>
    <w:rsid w:val="00A33B41"/>
    <w:rsid w:val="00A348E7"/>
    <w:rsid w:val="00A37C5C"/>
    <w:rsid w:val="00A43C4D"/>
    <w:rsid w:val="00A46331"/>
    <w:rsid w:val="00A4675A"/>
    <w:rsid w:val="00A504EF"/>
    <w:rsid w:val="00A63CC7"/>
    <w:rsid w:val="00A712B8"/>
    <w:rsid w:val="00A75397"/>
    <w:rsid w:val="00A7795F"/>
    <w:rsid w:val="00A825AA"/>
    <w:rsid w:val="00A86685"/>
    <w:rsid w:val="00A872A8"/>
    <w:rsid w:val="00A9366F"/>
    <w:rsid w:val="00A9515C"/>
    <w:rsid w:val="00A96521"/>
    <w:rsid w:val="00A96AAB"/>
    <w:rsid w:val="00A97B5C"/>
    <w:rsid w:val="00AA5B12"/>
    <w:rsid w:val="00AD292A"/>
    <w:rsid w:val="00AE52B5"/>
    <w:rsid w:val="00AE5F1B"/>
    <w:rsid w:val="00AE5FBA"/>
    <w:rsid w:val="00AE66A9"/>
    <w:rsid w:val="00AF1C1E"/>
    <w:rsid w:val="00B00CCE"/>
    <w:rsid w:val="00B10799"/>
    <w:rsid w:val="00B22911"/>
    <w:rsid w:val="00B26FF4"/>
    <w:rsid w:val="00B307BD"/>
    <w:rsid w:val="00B37FE5"/>
    <w:rsid w:val="00B411E0"/>
    <w:rsid w:val="00B45CA1"/>
    <w:rsid w:val="00B45CA3"/>
    <w:rsid w:val="00B51018"/>
    <w:rsid w:val="00B514D4"/>
    <w:rsid w:val="00B53F5F"/>
    <w:rsid w:val="00B55222"/>
    <w:rsid w:val="00B635DC"/>
    <w:rsid w:val="00B6592A"/>
    <w:rsid w:val="00B75FF9"/>
    <w:rsid w:val="00B77C64"/>
    <w:rsid w:val="00B8133B"/>
    <w:rsid w:val="00B81D98"/>
    <w:rsid w:val="00B83B52"/>
    <w:rsid w:val="00B849BF"/>
    <w:rsid w:val="00B904A7"/>
    <w:rsid w:val="00B9158B"/>
    <w:rsid w:val="00B936FA"/>
    <w:rsid w:val="00B950CC"/>
    <w:rsid w:val="00B95ACE"/>
    <w:rsid w:val="00B97C85"/>
    <w:rsid w:val="00BA228B"/>
    <w:rsid w:val="00BA33D7"/>
    <w:rsid w:val="00BC078F"/>
    <w:rsid w:val="00BC1828"/>
    <w:rsid w:val="00BE36FB"/>
    <w:rsid w:val="00BE65B9"/>
    <w:rsid w:val="00BF154A"/>
    <w:rsid w:val="00BF4A81"/>
    <w:rsid w:val="00BF527A"/>
    <w:rsid w:val="00BF6BDE"/>
    <w:rsid w:val="00C066D9"/>
    <w:rsid w:val="00C07ED8"/>
    <w:rsid w:val="00C11100"/>
    <w:rsid w:val="00C14F6A"/>
    <w:rsid w:val="00C21340"/>
    <w:rsid w:val="00C21B01"/>
    <w:rsid w:val="00C22001"/>
    <w:rsid w:val="00C241DC"/>
    <w:rsid w:val="00C24A67"/>
    <w:rsid w:val="00C30CDC"/>
    <w:rsid w:val="00C35E73"/>
    <w:rsid w:val="00C47A3C"/>
    <w:rsid w:val="00C51C38"/>
    <w:rsid w:val="00C6229B"/>
    <w:rsid w:val="00C65F4E"/>
    <w:rsid w:val="00C71E7D"/>
    <w:rsid w:val="00C75B7C"/>
    <w:rsid w:val="00C80ADA"/>
    <w:rsid w:val="00C832DB"/>
    <w:rsid w:val="00C8420B"/>
    <w:rsid w:val="00C86A7C"/>
    <w:rsid w:val="00C879E5"/>
    <w:rsid w:val="00C90CF4"/>
    <w:rsid w:val="00C93FCD"/>
    <w:rsid w:val="00C96D2D"/>
    <w:rsid w:val="00CA1476"/>
    <w:rsid w:val="00CA679E"/>
    <w:rsid w:val="00CC20DB"/>
    <w:rsid w:val="00CC4DC3"/>
    <w:rsid w:val="00CD152F"/>
    <w:rsid w:val="00CD16B6"/>
    <w:rsid w:val="00CD28D6"/>
    <w:rsid w:val="00CD3497"/>
    <w:rsid w:val="00CD3BCF"/>
    <w:rsid w:val="00CD4B07"/>
    <w:rsid w:val="00CD5DD5"/>
    <w:rsid w:val="00CD7316"/>
    <w:rsid w:val="00CD7BCD"/>
    <w:rsid w:val="00CE1AB0"/>
    <w:rsid w:val="00CF54FF"/>
    <w:rsid w:val="00D018F8"/>
    <w:rsid w:val="00D01DCA"/>
    <w:rsid w:val="00D023A1"/>
    <w:rsid w:val="00D16E68"/>
    <w:rsid w:val="00D30CF5"/>
    <w:rsid w:val="00D372CC"/>
    <w:rsid w:val="00D41C74"/>
    <w:rsid w:val="00D45E4C"/>
    <w:rsid w:val="00D46665"/>
    <w:rsid w:val="00D46852"/>
    <w:rsid w:val="00D46998"/>
    <w:rsid w:val="00D507E3"/>
    <w:rsid w:val="00D53E66"/>
    <w:rsid w:val="00D55D29"/>
    <w:rsid w:val="00D56193"/>
    <w:rsid w:val="00D64608"/>
    <w:rsid w:val="00D65A98"/>
    <w:rsid w:val="00D66152"/>
    <w:rsid w:val="00D728B4"/>
    <w:rsid w:val="00D76327"/>
    <w:rsid w:val="00D80440"/>
    <w:rsid w:val="00D82F90"/>
    <w:rsid w:val="00D87548"/>
    <w:rsid w:val="00D92E3B"/>
    <w:rsid w:val="00D94FFD"/>
    <w:rsid w:val="00DA77C4"/>
    <w:rsid w:val="00DB753A"/>
    <w:rsid w:val="00DC2AEC"/>
    <w:rsid w:val="00DC65A1"/>
    <w:rsid w:val="00DD2FA1"/>
    <w:rsid w:val="00DD7417"/>
    <w:rsid w:val="00DE472C"/>
    <w:rsid w:val="00DE582C"/>
    <w:rsid w:val="00E03C3E"/>
    <w:rsid w:val="00E03F19"/>
    <w:rsid w:val="00E24C3B"/>
    <w:rsid w:val="00E41974"/>
    <w:rsid w:val="00E479E8"/>
    <w:rsid w:val="00E518B7"/>
    <w:rsid w:val="00E53745"/>
    <w:rsid w:val="00E548C5"/>
    <w:rsid w:val="00E615D5"/>
    <w:rsid w:val="00E62321"/>
    <w:rsid w:val="00E6299D"/>
    <w:rsid w:val="00E632BC"/>
    <w:rsid w:val="00E65CE6"/>
    <w:rsid w:val="00E71EDA"/>
    <w:rsid w:val="00E72014"/>
    <w:rsid w:val="00E723D9"/>
    <w:rsid w:val="00E726D5"/>
    <w:rsid w:val="00E7676E"/>
    <w:rsid w:val="00E77C3A"/>
    <w:rsid w:val="00E77D8F"/>
    <w:rsid w:val="00E837C9"/>
    <w:rsid w:val="00E90E73"/>
    <w:rsid w:val="00E936C1"/>
    <w:rsid w:val="00E93BDA"/>
    <w:rsid w:val="00E97697"/>
    <w:rsid w:val="00EA76BF"/>
    <w:rsid w:val="00EB3929"/>
    <w:rsid w:val="00EB3C8E"/>
    <w:rsid w:val="00EB42C2"/>
    <w:rsid w:val="00EC4C6B"/>
    <w:rsid w:val="00EC4FA4"/>
    <w:rsid w:val="00EC5A55"/>
    <w:rsid w:val="00ED4EC9"/>
    <w:rsid w:val="00EE4DEB"/>
    <w:rsid w:val="00EE6D7B"/>
    <w:rsid w:val="00EF4327"/>
    <w:rsid w:val="00EF4B5D"/>
    <w:rsid w:val="00EF6092"/>
    <w:rsid w:val="00F022DC"/>
    <w:rsid w:val="00F05A3C"/>
    <w:rsid w:val="00F10714"/>
    <w:rsid w:val="00F124EA"/>
    <w:rsid w:val="00F12804"/>
    <w:rsid w:val="00F2005E"/>
    <w:rsid w:val="00F25104"/>
    <w:rsid w:val="00F274AA"/>
    <w:rsid w:val="00F3214E"/>
    <w:rsid w:val="00F422C1"/>
    <w:rsid w:val="00F44A01"/>
    <w:rsid w:val="00F47BD6"/>
    <w:rsid w:val="00F53D53"/>
    <w:rsid w:val="00F61F5E"/>
    <w:rsid w:val="00F62321"/>
    <w:rsid w:val="00F72EDF"/>
    <w:rsid w:val="00F80B2A"/>
    <w:rsid w:val="00F822DF"/>
    <w:rsid w:val="00F83DDE"/>
    <w:rsid w:val="00F843AA"/>
    <w:rsid w:val="00F84C28"/>
    <w:rsid w:val="00F9132B"/>
    <w:rsid w:val="00F9170D"/>
    <w:rsid w:val="00F91EBB"/>
    <w:rsid w:val="00F954BF"/>
    <w:rsid w:val="00F9741E"/>
    <w:rsid w:val="00FA0719"/>
    <w:rsid w:val="00FA0789"/>
    <w:rsid w:val="00FA104F"/>
    <w:rsid w:val="00FA1293"/>
    <w:rsid w:val="00FB011C"/>
    <w:rsid w:val="00FB0AB7"/>
    <w:rsid w:val="00FB3C6C"/>
    <w:rsid w:val="00FB44DB"/>
    <w:rsid w:val="00FB64C2"/>
    <w:rsid w:val="00FC0102"/>
    <w:rsid w:val="00FC43EB"/>
    <w:rsid w:val="00FC5828"/>
    <w:rsid w:val="00FD0E89"/>
    <w:rsid w:val="00FD1D26"/>
    <w:rsid w:val="00FE1E40"/>
    <w:rsid w:val="00FE3386"/>
    <w:rsid w:val="00FE363B"/>
    <w:rsid w:val="00FF04FB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80564"/>
  <w15:chartTrackingRefBased/>
  <w15:docId w15:val="{6668E660-DD61-44FA-A133-26478E8B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D9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6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6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6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6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6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6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6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274AA"/>
    <w:rPr>
      <w:rFonts w:ascii="Times New Roman" w:hAnsi="Times New Roman"/>
      <w:i w:val="0"/>
      <w:iCs/>
      <w:color w:val="auto"/>
      <w:sz w:val="24"/>
    </w:rPr>
  </w:style>
  <w:style w:type="paragraph" w:styleId="ListParagraph">
    <w:name w:val="List Paragraph"/>
    <w:basedOn w:val="Normal"/>
    <w:autoRedefine/>
    <w:uiPriority w:val="34"/>
    <w:rsid w:val="008D3C91"/>
    <w:pPr>
      <w:numPr>
        <w:numId w:val="1"/>
      </w:numPr>
      <w:contextualSpacing/>
    </w:pPr>
    <w:rPr>
      <w:rFonts w:eastAsia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91568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68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68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686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686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68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68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68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68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156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68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6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68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156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686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15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686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156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51C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0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51C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372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2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583A"/>
    <w:rPr>
      <w:color w:val="96607D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3754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375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C65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ofmo.webex.com/stateofmo/j.php?MTID=m72145a87e5ce21fd67eff1135d4017db" TargetMode="External"/><Relationship Id="rId13" Type="http://schemas.openxmlformats.org/officeDocument/2006/relationships/hyperlink" Target="https://calendar.google.com/calendar/embed?src=missouri.ems%40gmail.com&amp;ctz=America%2FChicago" TargetMode="External"/><Relationship Id="rId18" Type="http://schemas.openxmlformats.org/officeDocument/2006/relationships/hyperlink" Target="https://www.pulsara.com/missouri-resource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onlineregistrationcenter.com/register/4256-444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ealth.mo.gov/safety/ems/minutes.php" TargetMode="External"/><Relationship Id="rId17" Type="http://schemas.openxmlformats.org/officeDocument/2006/relationships/hyperlink" Target="https://showmeecho.org/clinics/emergency-medical-services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mericle@health.missouri.edu" TargetMode="External"/><Relationship Id="rId20" Type="http://schemas.openxmlformats.org/officeDocument/2006/relationships/hyperlink" Target="https://stlemsconference.com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ts.mo.gov/mailman/listinfo/bureau-of-emergency-medical-services" TargetMode="External"/><Relationship Id="rId24" Type="http://schemas.openxmlformats.org/officeDocument/2006/relationships/hyperlink" Target="https://www.eeds.com/live/92926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ares@health.missouri.edu" TargetMode="External"/><Relationship Id="rId23" Type="http://schemas.openxmlformats.org/officeDocument/2006/relationships/hyperlink" Target="https://conferences.saintlukeskc.org/trauma/" TargetMode="External"/><Relationship Id="rId28" Type="http://schemas.openxmlformats.org/officeDocument/2006/relationships/footer" Target="footer2.xml"/><Relationship Id="rId10" Type="http://schemas.openxmlformats.org/officeDocument/2006/relationships/hyperlink" Target="mailto:stilleyjd@health.missouri.edu" TargetMode="External"/><Relationship Id="rId19" Type="http://schemas.openxmlformats.org/officeDocument/2006/relationships/hyperlink" Target="https://www.moambulance.org/leadership-developmen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%2B1-650-479-3207,,*01*28697098445%23%23*01*" TargetMode="External"/><Relationship Id="rId14" Type="http://schemas.openxmlformats.org/officeDocument/2006/relationships/hyperlink" Target="https://moemsc.org/" TargetMode="External"/><Relationship Id="rId22" Type="http://schemas.openxmlformats.org/officeDocument/2006/relationships/hyperlink" Target="https://www.onlineregistrationcenter.com/DM2025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C6BA-E177-47DC-AEA7-110EC753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Stilley, Joshua</dc:creator>
  <cp:keywords/>
  <dc:description/>
  <cp:lastModifiedBy>Stilley, Joshua</cp:lastModifiedBy>
  <cp:revision>5</cp:revision>
  <dcterms:created xsi:type="dcterms:W3CDTF">2025-09-26T20:15:00Z</dcterms:created>
  <dcterms:modified xsi:type="dcterms:W3CDTF">2025-09-30T12:54:00Z</dcterms:modified>
</cp:coreProperties>
</file>